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99" w:rsidRPr="00186A71" w:rsidRDefault="00536499" w:rsidP="0053649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86A71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:rsidR="00536499" w:rsidRPr="00186A71" w:rsidRDefault="00536499" w:rsidP="00536499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86A71">
        <w:rPr>
          <w:rFonts w:ascii="Times New Roman" w:eastAsia="Calibri" w:hAnsi="Times New Roman" w:cs="Times New Roman"/>
          <w:b/>
          <w:sz w:val="28"/>
          <w:szCs w:val="28"/>
        </w:rPr>
        <w:t>Технические требования</w:t>
      </w:r>
    </w:p>
    <w:p w:rsidR="00155549" w:rsidRPr="00155549" w:rsidRDefault="00155549" w:rsidP="00B06C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06E" w:rsidRPr="00933E9E" w:rsidRDefault="0080406E" w:rsidP="00A5205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закупаем</w:t>
      </w:r>
      <w:r w:rsidR="00D94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Pr="0093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94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</w:t>
      </w:r>
      <w:r w:rsidR="008B1409" w:rsidRPr="0093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32A1" w:rsidRDefault="006C6983" w:rsidP="006C69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</w:t>
      </w:r>
      <w:r w:rsidRPr="006C6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участия АО «Чувашская энергосбытовая компания»</w:t>
      </w:r>
      <w:r w:rsidR="004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ДЗО) </w:t>
      </w:r>
      <w:r w:rsidRPr="006C6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торговле электрической энергией и/или мощностью на оптовом </w:t>
      </w:r>
      <w:r w:rsidR="00474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рынке </w:t>
      </w:r>
      <w:r w:rsidRPr="006C69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– ОРЭМ)</w:t>
      </w:r>
      <w:r w:rsidR="00043166" w:rsidRPr="00043166">
        <w:t xml:space="preserve"> </w:t>
      </w:r>
      <w:r w:rsidR="00043166" w:rsidRPr="0004316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розничных рынках электрической энергии (мощности)</w:t>
      </w:r>
      <w:r w:rsidR="00B350E5" w:rsidRPr="00B3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31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РРЭ)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406E" w:rsidRPr="00933E9E" w:rsidRDefault="00251784" w:rsidP="00A5205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E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Заказчик. </w:t>
      </w:r>
    </w:p>
    <w:p w:rsidR="000572FB" w:rsidRPr="00933E9E" w:rsidRDefault="00CA1EEC" w:rsidP="00A52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1784"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кционерное общество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энергосбытовая компания</w:t>
      </w:r>
      <w:r w:rsidR="00251784"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572FB" w:rsidRPr="00933E9E" w:rsidRDefault="00251784" w:rsidP="00A52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нахождения: </w:t>
      </w:r>
      <w:r w:rsidR="008B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Федора Гладкова</w:t>
      </w:r>
      <w:r w:rsidR="008B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 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13А</w:t>
      </w: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</w:t>
      </w: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</w:t>
      </w:r>
    </w:p>
    <w:p w:rsidR="000572FB" w:rsidRPr="00933E9E" w:rsidRDefault="00251784" w:rsidP="00A52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Федора Гладкова  д. 13А</w:t>
      </w:r>
      <w:r w:rsidR="00CA1EEC"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г.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</w:t>
      </w:r>
      <w:r w:rsidR="00CA1EEC"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Республика</w:t>
      </w:r>
    </w:p>
    <w:p w:rsidR="000572FB" w:rsidRPr="00933E9E" w:rsidRDefault="00251784" w:rsidP="00A52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8352</w:t>
      </w: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="00374EC9" w:rsidRPr="00776B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Факс: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8352</w:t>
      </w:r>
      <w:r w:rsidRPr="00933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39-91</w:t>
      </w:r>
      <w:r w:rsidR="00374EC9" w:rsidRPr="00776B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1EE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80406E" w:rsidRPr="00043166" w:rsidRDefault="00251784" w:rsidP="00A52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E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4316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33E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4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="00776B63" w:rsidRPr="00592B00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priem</w:t>
        </w:r>
        <w:r w:rsidR="00776B63" w:rsidRPr="0004316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776B63" w:rsidRPr="00592B00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</w:t>
        </w:r>
        <w:r w:rsidR="00776B63" w:rsidRPr="0004316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76B63" w:rsidRPr="00592B00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sl</w:t>
        </w:r>
        <w:r w:rsidR="00776B63" w:rsidRPr="0004316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76B63" w:rsidRPr="00592B00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76B63" w:rsidRPr="0004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776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="00776B63" w:rsidRPr="0004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9" w:history="1">
        <w:r w:rsidR="00776B63" w:rsidRPr="00592B00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76B63" w:rsidRPr="0004316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76B63" w:rsidRPr="00592B00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ch</w:t>
        </w:r>
        <w:r w:rsidR="00776B63" w:rsidRPr="0004316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776B63" w:rsidRPr="00592B00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sk</w:t>
        </w:r>
        <w:r w:rsidR="00776B63" w:rsidRPr="00043166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76B63" w:rsidRPr="00592B00">
          <w:rPr>
            <w:rStyle w:val="af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76B63" w:rsidRPr="0004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406E" w:rsidRPr="00190344" w:rsidRDefault="0080406E" w:rsidP="00A5205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задачи. Существующее положение</w:t>
      </w:r>
      <w:r w:rsidR="008B1409" w:rsidRPr="00C45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0406E" w:rsidRPr="00666D81" w:rsidRDefault="009D78BD" w:rsidP="00A5205E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1784" w:rsidRPr="0066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Существующее </w:t>
      </w:r>
      <w:r w:rsidR="00981F68" w:rsidRPr="0066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459FE" w:rsidRDefault="00776B63" w:rsidP="00A520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«ЭСК РусГидро»</w:t>
      </w:r>
      <w:r w:rsidR="0098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459FE" w:rsidRPr="00C459F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</w:t>
      </w:r>
      <w:r w:rsidR="00981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 централизованное</w:t>
      </w:r>
      <w:r w:rsidR="00C459FE" w:rsidRPr="00C45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981F68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ДЗО</w:t>
      </w:r>
      <w:r w:rsidR="00930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деятельности </w:t>
      </w:r>
      <w:r w:rsidR="0098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301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купле-продаже электрической энергии</w:t>
      </w:r>
      <w:r w:rsid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5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ОРЭМ</w:t>
      </w:r>
      <w:r w:rsidR="0004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РРЭ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</w:t>
      </w:r>
      <w:r w:rsid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числе:</w:t>
      </w:r>
    </w:p>
    <w:p w:rsidR="007508EB" w:rsidRPr="007508EB" w:rsidRDefault="00981F68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изнес-планирование</w:t>
      </w:r>
      <w:r w:rsid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плановых величин, корректировка и подготовка отчета о исполнении бизнес-плана) ДЗО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купли-продажи электрической энергии и мощности на ОРЭМ, оплаты услуг ин</w:t>
      </w:r>
      <w:r w:rsid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фраструктурных организаций ОРЭМ;</w:t>
      </w:r>
    </w:p>
    <w:p w:rsidR="007508EB" w:rsidRPr="007508EB" w:rsidRDefault="00981F68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едставление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ДЗО 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инфраструктурных организациях ОРЭМ;</w:t>
      </w:r>
    </w:p>
    <w:p w:rsidR="007508EB" w:rsidRPr="007508EB" w:rsidRDefault="007508EB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свободных договоров купли-продажи электрической энергии и/или мощности и договоров купли-продажи (поставки) электрической энергии (мощности) на РРЭ;</w:t>
      </w:r>
    </w:p>
    <w:p w:rsidR="007508EB" w:rsidRPr="007508EB" w:rsidRDefault="00981F68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участия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ДЗО 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рынке на сутки вперед (далее – РСВ) и в биржевых торгах на биржевых площадках, допущенных к организации биржевой торговли электрической энергией и мощностью на оптовом рынке;</w:t>
      </w:r>
    </w:p>
    <w:p w:rsidR="007508EB" w:rsidRPr="007508EB" w:rsidRDefault="00981F68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первичной документации по оформлению операций на ОРЭМ;</w:t>
      </w:r>
    </w:p>
    <w:p w:rsidR="007508EB" w:rsidRPr="007508EB" w:rsidRDefault="00981F68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показателей расходной и доходной частей ежеквартального </w:t>
      </w:r>
      <w:r w:rsid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вижения потоков наличности (далее – ДПН) (приток, отток);</w:t>
      </w:r>
    </w:p>
    <w:p w:rsidR="007508EB" w:rsidRPr="007508EB" w:rsidRDefault="00981F68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показателей расходной и доходной частей Бюджета движения денежных средств (далее – БДДС) (приток, отток) и корректировке квартальных значений ДПН;</w:t>
      </w:r>
    </w:p>
    <w:p w:rsidR="007508EB" w:rsidRPr="007508EB" w:rsidRDefault="00981F68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системы расчетов с контрагентами по договорам за поставленную электрическую энергию и мощность на ОРЭМ, с инфраструктурными организациями ОРЭМ;</w:t>
      </w:r>
    </w:p>
    <w:p w:rsidR="007508EB" w:rsidRPr="00C459FE" w:rsidRDefault="00981F68" w:rsidP="00981F68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508EB" w:rsidRPr="007508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отчетности о результатах участия на ОРЭМ.</w:t>
      </w:r>
    </w:p>
    <w:p w:rsidR="001D059F" w:rsidRPr="00666D81" w:rsidRDefault="009D78BD" w:rsidP="00A5205E">
      <w:pPr>
        <w:pStyle w:val="a9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1F68" w:rsidRPr="0066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C4076F" w:rsidRDefault="00A226D4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350E5" w:rsidRPr="00B350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</w:t>
      </w:r>
      <w:r w:rsidR="00B350E5" w:rsidRPr="00B3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0E5" w:rsidRPr="00B35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</w:t>
      </w:r>
      <w:r w:rsid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 связанны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осуществлением деятельности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покупке электроэнергии (мощности)</w:t>
      </w:r>
      <w:r w:rsid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ОРЭМ и РРЭ;</w:t>
      </w:r>
    </w:p>
    <w:p w:rsidR="00C4076F" w:rsidRDefault="00A226D4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компании по участию на ОРЭМ и РРЭ;</w:t>
      </w:r>
    </w:p>
    <w:p w:rsidR="00C4076F" w:rsidRDefault="00A226D4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93170" w:rsidRP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93170" w:rsidRP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поставленных перед Обществом </w:t>
      </w:r>
      <w:r w:rsidR="00593170" w:rsidRPr="005931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 централизации трейдинговых 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АО «ЭСК РусГидро».</w:t>
      </w:r>
    </w:p>
    <w:p w:rsidR="00C4076F" w:rsidRDefault="00C4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76A" w:rsidRPr="00666D81" w:rsidRDefault="00251784" w:rsidP="00666D81">
      <w:pPr>
        <w:pStyle w:val="a9"/>
        <w:numPr>
          <w:ilvl w:val="1"/>
          <w:numId w:val="2"/>
        </w:num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  <w:r w:rsidR="001F0EFA" w:rsidRPr="00666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закупаемой услуги</w:t>
      </w:r>
    </w:p>
    <w:p w:rsidR="005936B5" w:rsidRDefault="005936B5" w:rsidP="005936B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как в соответствии с ФЗ-35 от </w:t>
      </w:r>
      <w:r w:rsidRPr="00700844">
        <w:rPr>
          <w:rFonts w:ascii="Times New Roman" w:eastAsia="Times New Roman" w:hAnsi="Times New Roman"/>
          <w:sz w:val="24"/>
          <w:szCs w:val="24"/>
          <w:lang w:eastAsia="ru-RU"/>
        </w:rPr>
        <w:t xml:space="preserve">26 марта 2003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электрическая энергия (</w:t>
      </w:r>
      <w:r w:rsidRPr="00700844">
        <w:rPr>
          <w:rFonts w:ascii="Times New Roman" w:eastAsia="Times New Roman" w:hAnsi="Times New Roman"/>
          <w:sz w:val="24"/>
          <w:szCs w:val="24"/>
          <w:lang w:eastAsia="ru-RU"/>
        </w:rPr>
        <w:t>мощност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ь)</w:t>
      </w:r>
      <w:r w:rsidRPr="00700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вид </w:t>
      </w:r>
      <w:r w:rsidRPr="00700844">
        <w:rPr>
          <w:rFonts w:ascii="Times New Roman" w:eastAsia="Times New Roman" w:hAnsi="Times New Roman"/>
          <w:sz w:val="24"/>
          <w:szCs w:val="24"/>
          <w:lang w:eastAsia="ru-RU"/>
        </w:rPr>
        <w:t>особ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700844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и его поставка является </w:t>
      </w:r>
      <w:r w:rsidRPr="001F0EFA">
        <w:rPr>
          <w:rFonts w:ascii="Times New Roman" w:eastAsia="Times New Roman" w:hAnsi="Times New Roman"/>
          <w:sz w:val="24"/>
          <w:szCs w:val="24"/>
          <w:lang w:eastAsia="ru-RU"/>
        </w:rPr>
        <w:t xml:space="preserve">неразрывной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времени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функцией, необходимо иметь особую компетенцию (опыт) на обслуживание процесса покупки</w:t>
      </w:r>
      <w:r w:rsidRPr="001F0E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такого рода товара.</w:t>
      </w:r>
    </w:p>
    <w:p w:rsidR="00FD0C39" w:rsidRPr="00883DAA" w:rsidRDefault="00F212CD" w:rsidP="00FD0C39">
      <w:pPr>
        <w:numPr>
          <w:ilvl w:val="0"/>
          <w:numId w:val="2"/>
        </w:numPr>
        <w:spacing w:after="12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исполняемым</w:t>
      </w:r>
      <w:r w:rsidR="00FD0C39" w:rsidRPr="00883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услугам.</w:t>
      </w:r>
    </w:p>
    <w:p w:rsidR="005936B5" w:rsidRPr="005936B5" w:rsidRDefault="005936B5" w:rsidP="005936B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6B5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и качественное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услуги</w:t>
      </w:r>
      <w:r w:rsidRPr="005936B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данными техническими требованиями.</w:t>
      </w:r>
    </w:p>
    <w:p w:rsidR="00DC10ED" w:rsidRPr="00190344" w:rsidRDefault="00DC10ED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88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Сроки оказания</w:t>
      </w:r>
      <w:r w:rsidR="00F21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12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исполняемых</w:t>
      </w:r>
      <w:r w:rsidRPr="0088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  <w:r w:rsidR="00FD0C39" w:rsidRPr="0088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0C39" w:rsidRPr="00883DAA" w:rsidRDefault="00FD0C39" w:rsidP="00FD0C3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D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3DAA" w:rsidRPr="00883D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оказания</w:t>
      </w:r>
      <w:r w:rsidR="00F21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исполняемых</w:t>
      </w:r>
      <w:r w:rsidR="00883DAA" w:rsidRPr="0088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устанавливаются договором возмездного оказания услуг заключенного между АО «</w:t>
      </w:r>
      <w:r w:rsidR="00043166" w:rsidRPr="006C6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Чувашская энергосбытовая компания</w:t>
      </w:r>
      <w:r w:rsidR="00883DAA" w:rsidRPr="00883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5936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348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сполнителем.</w:t>
      </w:r>
    </w:p>
    <w:p w:rsidR="00DC10ED" w:rsidRPr="00190344" w:rsidRDefault="00FD0C39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DC10ED" w:rsidRPr="0088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10ED" w:rsidRPr="0088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исполнителю</w:t>
      </w:r>
      <w:r w:rsidRPr="00883D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услуг.</w:t>
      </w:r>
    </w:p>
    <w:p w:rsidR="00883DAA" w:rsidRDefault="005936B5" w:rsidP="00883D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соответствовать следующим характеристикам:</w:t>
      </w:r>
    </w:p>
    <w:p w:rsidR="000F1CEA" w:rsidRDefault="000F1CEA" w:rsidP="000F1CEA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 по выполнению функционала указанного в данном техническом требовании по договорам возмездного оказания услуг не менее 1 года;</w:t>
      </w:r>
    </w:p>
    <w:p w:rsidR="000F1CEA" w:rsidRDefault="000F1CEA" w:rsidP="000F1CEA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специализирован</w:t>
      </w:r>
      <w:r w:rsidR="00EB0AE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подразделения по работе на ОРЭМ с опытом работы сотрудников не менее 3 лет;</w:t>
      </w:r>
    </w:p>
    <w:p w:rsidR="000F1CEA" w:rsidRDefault="000F1CEA" w:rsidP="000F1CEA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месторасположение в Центральной Европейской части России;</w:t>
      </w:r>
    </w:p>
    <w:p w:rsidR="000F1CEA" w:rsidRDefault="000F1CEA" w:rsidP="000F1CEA">
      <w:pPr>
        <w:pStyle w:val="a9"/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статуса субъекта ОРЭМ и отсутствие фактов неплатежей на ОРЭМ.</w:t>
      </w:r>
    </w:p>
    <w:p w:rsidR="00DC10ED" w:rsidRPr="00BB00BE" w:rsidRDefault="00544FE4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DC10ED" w:rsidRPr="0047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10ED" w:rsidRPr="0047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договорным условиям</w:t>
      </w:r>
      <w:r w:rsidR="00C0530B" w:rsidRPr="00475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5EF9" w:rsidRPr="00434862" w:rsidRDefault="00434862" w:rsidP="0043486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расторжения договора в </w:t>
      </w:r>
      <w:r w:rsidR="001835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прекращения действия взаимоотношений с Исполнителем</w:t>
      </w:r>
      <w:r w:rsidR="00E42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10ED" w:rsidRPr="00BB00BE" w:rsidRDefault="00544FE4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C10ED" w:rsidRPr="008E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10ED" w:rsidRPr="008E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документации</w:t>
      </w:r>
      <w:r w:rsidR="00C0530B" w:rsidRPr="008E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B5EF9" w:rsidRPr="00B1453D" w:rsidRDefault="00B1453D" w:rsidP="00B145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расчетного периода </w:t>
      </w:r>
      <w:r w:rsidR="006B5EF9" w:rsidRPr="00B1453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услуг должен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Pr="00B1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оказанной услуге, в соответствии с договором.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</w:t>
      </w:r>
      <w:r w:rsidR="006B5EF9" w:rsidRPr="00B1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</w:t>
      </w:r>
      <w:r w:rsidRPr="00B14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олнителя услуг должен содержать перечень фактически исполненных услуг с приложением подтверждающих документов.</w:t>
      </w:r>
    </w:p>
    <w:p w:rsidR="00DC10ED" w:rsidRPr="00BB00BE" w:rsidRDefault="00544FE4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DC10ED" w:rsidRPr="0015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C10ED" w:rsidRPr="0015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Иные требования и условия</w:t>
      </w:r>
      <w:r w:rsidR="00C0530B" w:rsidRPr="00155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55549" w:rsidRPr="008E71E7" w:rsidRDefault="00E42E59" w:rsidP="00E42E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 отсутствуют.</w:t>
      </w:r>
    </w:p>
    <w:p w:rsidR="00190344" w:rsidRDefault="00190344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D81" w:rsidRDefault="00666D81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D81" w:rsidRDefault="00666D81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D81" w:rsidRDefault="00666D81" w:rsidP="00DC1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0CF" w:rsidRPr="009A27BC" w:rsidRDefault="00C810CF" w:rsidP="00C516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810CF" w:rsidRPr="009A27BC" w:rsidSect="00536499">
      <w:footerReference w:type="default" r:id="rId10"/>
      <w:pgSz w:w="11906" w:h="16838"/>
      <w:pgMar w:top="426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61" w:rsidRDefault="008B3B61" w:rsidP="0080406E">
      <w:pPr>
        <w:spacing w:after="0" w:line="240" w:lineRule="auto"/>
      </w:pPr>
      <w:r>
        <w:separator/>
      </w:r>
    </w:p>
  </w:endnote>
  <w:endnote w:type="continuationSeparator" w:id="0">
    <w:p w:rsidR="008B3B61" w:rsidRDefault="008B3B61" w:rsidP="0080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sGoth BT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">
    <w:altName w:val="Courier New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9" w:rsidRPr="00EF299C" w:rsidRDefault="00374EC9">
    <w:pPr>
      <w:pStyle w:val="afb"/>
      <w:jc w:val="right"/>
      <w:rPr>
        <w:rFonts w:ascii="Times New Roman" w:hAnsi="Times New Roman" w:cs="Times New Roman"/>
      </w:rPr>
    </w:pPr>
  </w:p>
  <w:p w:rsidR="00374EC9" w:rsidRDefault="00374EC9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61" w:rsidRDefault="008B3B61" w:rsidP="0080406E">
      <w:pPr>
        <w:spacing w:after="0" w:line="240" w:lineRule="auto"/>
      </w:pPr>
      <w:r>
        <w:separator/>
      </w:r>
    </w:p>
  </w:footnote>
  <w:footnote w:type="continuationSeparator" w:id="0">
    <w:p w:rsidR="008B3B61" w:rsidRDefault="008B3B61" w:rsidP="0080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F78F1D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FE"/>
    <w:multiLevelType w:val="singleLevel"/>
    <w:tmpl w:val="D6F8AB4A"/>
    <w:lvl w:ilvl="0">
      <w:numFmt w:val="bullet"/>
      <w:pStyle w:val="tztxtlist"/>
      <w:lvlText w:val="*"/>
      <w:lvlJc w:val="left"/>
    </w:lvl>
  </w:abstractNum>
  <w:abstractNum w:abstractNumId="2">
    <w:nsid w:val="00000002"/>
    <w:multiLevelType w:val="multilevel"/>
    <w:tmpl w:val="00000002"/>
    <w:lvl w:ilvl="0">
      <w:start w:val="1"/>
      <w:numFmt w:val="decimal"/>
      <w:pStyle w:val="20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3.9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3.6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3.10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3.4.2.%1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decimal"/>
      <w:lvlText w:val="4.%1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4.4.%3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decimal"/>
      <w:lvlText w:val="3.5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18">
    <w:nsid w:val="00000012"/>
    <w:multiLevelType w:val="singleLevel"/>
    <w:tmpl w:val="00000012"/>
    <w:name w:val="WW8Num1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19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2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3.7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decimal"/>
      <w:lvlText w:val="3.2.%1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/>
      </w:rPr>
    </w:lvl>
  </w:abstractNum>
  <w:abstractNum w:abstractNumId="23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1">
      <w:start w:val="1"/>
      <w:numFmt w:val="decimal"/>
      <w:lvlText w:val="3.4.1.%2"/>
      <w:lvlJc w:val="left"/>
      <w:pPr>
        <w:tabs>
          <w:tab w:val="num" w:pos="0"/>
        </w:tabs>
        <w:ind w:left="1619" w:hanging="1080"/>
      </w:pPr>
      <w:rPr>
        <w:rFonts w:ascii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5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9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77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1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112" w:hanging="1800"/>
      </w:pPr>
      <w:rPr>
        <w:rFonts w:cs="Times New Roman"/>
      </w:rPr>
    </w:lvl>
  </w:abstractNum>
  <w:abstractNum w:abstractNumId="24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sz w:val="24"/>
        <w:szCs w:val="24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2924" w:hanging="1080"/>
      </w:pPr>
      <w:rPr>
        <w:rFonts w:ascii="Courier New" w:hAnsi="Courier New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463" w:hanging="10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02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54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1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5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05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956" w:hanging="1800"/>
      </w:pPr>
      <w:rPr>
        <w:rFonts w:cs="Times New Roman"/>
      </w:rPr>
    </w:lvl>
  </w:abstractNum>
  <w:abstractNum w:abstractNumId="29">
    <w:nsid w:val="0000001D"/>
    <w:multiLevelType w:val="singleLevel"/>
    <w:tmpl w:val="0000001D"/>
    <w:name w:val="WW8Num2"/>
    <w:lvl w:ilvl="0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/>
      </w:rPr>
    </w:lvl>
  </w:abstractNum>
  <w:abstractNum w:abstractNumId="3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723"/>
        </w:tabs>
        <w:ind w:left="723" w:hanging="540"/>
      </w:pPr>
    </w:lvl>
    <w:lvl w:ilvl="2">
      <w:start w:val="9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269"/>
        </w:tabs>
        <w:ind w:left="1269" w:hanging="720"/>
      </w:pPr>
    </w:lvl>
    <w:lvl w:ilvl="4">
      <w:start w:val="1"/>
      <w:numFmt w:val="decimal"/>
      <w:lvlText w:val="%1.%2.%3.%4.%5."/>
      <w:lvlJc w:val="left"/>
      <w:pPr>
        <w:tabs>
          <w:tab w:val="num" w:pos="1812"/>
        </w:tabs>
        <w:ind w:left="1812" w:hanging="1080"/>
      </w:pPr>
    </w:lvl>
    <w:lvl w:ilvl="5">
      <w:start w:val="1"/>
      <w:numFmt w:val="decimal"/>
      <w:lvlText w:val="%1.%2.%3.%4.%5.%6."/>
      <w:lvlJc w:val="left"/>
      <w:pPr>
        <w:tabs>
          <w:tab w:val="num" w:pos="1995"/>
        </w:tabs>
        <w:ind w:left="19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38"/>
        </w:tabs>
        <w:ind w:left="25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64"/>
        </w:tabs>
        <w:ind w:left="3264" w:hanging="1800"/>
      </w:p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2.1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2">
    <w:nsid w:val="00000020"/>
    <w:multiLevelType w:val="multilevel"/>
    <w:tmpl w:val="3D4C0CD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russianLower"/>
      <w:lvlText w:val="%5)."/>
      <w:lvlJc w:val="left"/>
      <w:pPr>
        <w:tabs>
          <w:tab w:val="num" w:pos="1844"/>
        </w:tabs>
        <w:ind w:left="1844" w:hanging="567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3">
    <w:nsid w:val="00000021"/>
    <w:multiLevelType w:val="singleLevel"/>
    <w:tmpl w:val="00000021"/>
    <w:name w:val="WW8Num33"/>
    <w:lvl w:ilvl="0">
      <w:start w:val="1"/>
      <w:numFmt w:val="decimal"/>
      <w:lvlText w:val="3.3.%1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34">
    <w:nsid w:val="00000022"/>
    <w:multiLevelType w:val="multilevel"/>
    <w:tmpl w:val="00000022"/>
    <w:name w:val="WW8Num34"/>
    <w:lvl w:ilvl="0">
      <w:start w:val="1"/>
      <w:numFmt w:val="decimal"/>
      <w:lvlText w:val="3.4.%1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3.4.5.%3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i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i w:val="0"/>
      </w:rPr>
    </w:lvl>
  </w:abstractNum>
  <w:abstractNum w:abstractNumId="36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Courier New" w:hAnsi="Courier New" w:cs="Times New Roman"/>
      </w:rPr>
    </w:lvl>
  </w:abstractNum>
  <w:abstractNum w:abstractNumId="37">
    <w:nsid w:val="00000025"/>
    <w:multiLevelType w:val="singleLevel"/>
    <w:tmpl w:val="00000025"/>
    <w:name w:val="WW8Num37"/>
    <w:lvl w:ilvl="0">
      <w:start w:val="6553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</w:abstractNum>
  <w:abstractNum w:abstractNumId="38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9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40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ascii="Symbol" w:hAnsi="Symbol"/>
      </w:rPr>
    </w:lvl>
  </w:abstractNum>
  <w:abstractNum w:abstractNumId="41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0000002B"/>
    <w:multiLevelType w:val="singleLevel"/>
    <w:tmpl w:val="0000002B"/>
    <w:name w:val="WW8Num43"/>
    <w:lvl w:ilvl="0">
      <w:start w:val="1"/>
      <w:numFmt w:val="decimal"/>
      <w:lvlText w:val="3.4.6.%1"/>
      <w:lvlJc w:val="left"/>
      <w:pPr>
        <w:tabs>
          <w:tab w:val="num" w:pos="0"/>
        </w:tabs>
        <w:ind w:left="2880" w:hanging="360"/>
      </w:pPr>
      <w:rPr>
        <w:rFonts w:cs="Times New Roman"/>
      </w:rPr>
    </w:lvl>
  </w:abstractNum>
  <w:abstractNum w:abstractNumId="44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cs="Times New Roman"/>
        <w:sz w:val="24"/>
        <w:szCs w:val="24"/>
      </w:rPr>
    </w:lvl>
  </w:abstractNum>
  <w:abstractNum w:abstractNumId="45">
    <w:nsid w:val="0000002D"/>
    <w:multiLevelType w:val="multilevel"/>
    <w:tmpl w:val="0000002D"/>
    <w:name w:val="WW8Num4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3.8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46">
    <w:nsid w:val="0000002E"/>
    <w:multiLevelType w:val="singleLevel"/>
    <w:tmpl w:val="0000002E"/>
    <w:name w:val="WW8Num46"/>
    <w:lvl w:ilvl="0">
      <w:start w:val="1"/>
      <w:numFmt w:val="decimal"/>
      <w:lvlText w:val="3.4.1.%1"/>
      <w:lvlJc w:val="left"/>
      <w:pPr>
        <w:tabs>
          <w:tab w:val="num" w:pos="0"/>
        </w:tabs>
        <w:ind w:left="900" w:hanging="360"/>
      </w:pPr>
      <w:rPr>
        <w:rFonts w:cs="Times New Roman"/>
      </w:rPr>
    </w:lvl>
  </w:abstractNum>
  <w:abstractNum w:abstractNumId="47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</w:abstractNum>
  <w:abstractNum w:abstractNumId="48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996" w:hanging="360"/>
      </w:pPr>
      <w:rPr>
        <w:rFonts w:ascii="Symbol" w:hAnsi="Symbol" w:cs="Times New Roman"/>
      </w:rPr>
    </w:lvl>
  </w:abstractNum>
  <w:abstractNum w:abstractNumId="49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ascii="Symbol" w:hAnsi="Symbol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00000034"/>
    <w:multiLevelType w:val="singleLevel"/>
    <w:tmpl w:val="00000034"/>
    <w:name w:val="WW8Num5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2">
    <w:nsid w:val="00000035"/>
    <w:multiLevelType w:val="singleLevel"/>
    <w:tmpl w:val="00000035"/>
    <w:name w:val="WW8Num5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3">
    <w:nsid w:val="00000036"/>
    <w:multiLevelType w:val="singleLevel"/>
    <w:tmpl w:val="00000036"/>
    <w:name w:val="WW8Num5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4">
    <w:nsid w:val="00000037"/>
    <w:multiLevelType w:val="singleLevel"/>
    <w:tmpl w:val="00000037"/>
    <w:name w:val="WW8Num5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5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360"/>
        </w:tabs>
        <w:ind w:left="100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6764" w:hanging="180"/>
      </w:pPr>
    </w:lvl>
  </w:abstractNum>
  <w:abstractNum w:abstractNumId="56">
    <w:nsid w:val="01ED2264"/>
    <w:multiLevelType w:val="hybridMultilevel"/>
    <w:tmpl w:val="01E2AE12"/>
    <w:lvl w:ilvl="0" w:tplc="929AA0A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0B9034DB"/>
    <w:multiLevelType w:val="hybridMultilevel"/>
    <w:tmpl w:val="B074EC06"/>
    <w:name w:val="WW8Num50"/>
    <w:lvl w:ilvl="0" w:tplc="15582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65E2B9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6D90B740" w:tentative="1">
      <w:start w:val="1"/>
      <w:numFmt w:val="lowerRoman"/>
      <w:lvlText w:val="%3."/>
      <w:lvlJc w:val="right"/>
      <w:pPr>
        <w:ind w:left="2367" w:hanging="180"/>
      </w:pPr>
    </w:lvl>
    <w:lvl w:ilvl="3" w:tplc="A022D694" w:tentative="1">
      <w:start w:val="1"/>
      <w:numFmt w:val="decimal"/>
      <w:lvlText w:val="%4."/>
      <w:lvlJc w:val="left"/>
      <w:pPr>
        <w:ind w:left="3087" w:hanging="360"/>
      </w:pPr>
    </w:lvl>
    <w:lvl w:ilvl="4" w:tplc="93F235DC" w:tentative="1">
      <w:start w:val="1"/>
      <w:numFmt w:val="lowerLetter"/>
      <w:lvlText w:val="%5."/>
      <w:lvlJc w:val="left"/>
      <w:pPr>
        <w:ind w:left="3807" w:hanging="360"/>
      </w:pPr>
    </w:lvl>
    <w:lvl w:ilvl="5" w:tplc="B9800356" w:tentative="1">
      <w:start w:val="1"/>
      <w:numFmt w:val="lowerRoman"/>
      <w:lvlText w:val="%6."/>
      <w:lvlJc w:val="right"/>
      <w:pPr>
        <w:ind w:left="4527" w:hanging="180"/>
      </w:pPr>
    </w:lvl>
    <w:lvl w:ilvl="6" w:tplc="65BA29BC" w:tentative="1">
      <w:start w:val="1"/>
      <w:numFmt w:val="decimal"/>
      <w:lvlText w:val="%7."/>
      <w:lvlJc w:val="left"/>
      <w:pPr>
        <w:ind w:left="5247" w:hanging="360"/>
      </w:pPr>
    </w:lvl>
    <w:lvl w:ilvl="7" w:tplc="837EFA12" w:tentative="1">
      <w:start w:val="1"/>
      <w:numFmt w:val="lowerLetter"/>
      <w:lvlText w:val="%8."/>
      <w:lvlJc w:val="left"/>
      <w:pPr>
        <w:ind w:left="5967" w:hanging="360"/>
      </w:pPr>
    </w:lvl>
    <w:lvl w:ilvl="8" w:tplc="0C5EB72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0F89310C"/>
    <w:multiLevelType w:val="multilevel"/>
    <w:tmpl w:val="D30E6DD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ascii="Garamond" w:hAnsi="Garamond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0FE913B0"/>
    <w:multiLevelType w:val="hybridMultilevel"/>
    <w:tmpl w:val="057CCCFA"/>
    <w:lvl w:ilvl="0" w:tplc="58DC602E">
      <w:start w:val="65535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3BCA2B14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AACA44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18B05CEC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544A193E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D70ED65E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847E45E0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1E424D16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AE22C408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0">
    <w:nsid w:val="140536E4"/>
    <w:multiLevelType w:val="hybridMultilevel"/>
    <w:tmpl w:val="76EA817C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153E2230"/>
    <w:multiLevelType w:val="multilevel"/>
    <w:tmpl w:val="0AE09F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2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2">
    <w:nsid w:val="1B955F50"/>
    <w:multiLevelType w:val="hybridMultilevel"/>
    <w:tmpl w:val="A4D4F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>
    <w:nsid w:val="1BEE306A"/>
    <w:multiLevelType w:val="hybridMultilevel"/>
    <w:tmpl w:val="0E368E36"/>
    <w:lvl w:ilvl="0" w:tplc="929AA0A2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1D4B06EE"/>
    <w:multiLevelType w:val="hybridMultilevel"/>
    <w:tmpl w:val="ED128FFC"/>
    <w:lvl w:ilvl="0" w:tplc="289C62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CAE3488" w:tentative="1">
      <w:start w:val="1"/>
      <w:numFmt w:val="lowerLetter"/>
      <w:lvlText w:val="%2."/>
      <w:lvlJc w:val="left"/>
      <w:pPr>
        <w:ind w:left="1440" w:hanging="360"/>
      </w:pPr>
    </w:lvl>
    <w:lvl w:ilvl="2" w:tplc="A78E5DB8" w:tentative="1">
      <w:start w:val="1"/>
      <w:numFmt w:val="lowerRoman"/>
      <w:lvlText w:val="%3."/>
      <w:lvlJc w:val="right"/>
      <w:pPr>
        <w:ind w:left="2160" w:hanging="180"/>
      </w:pPr>
    </w:lvl>
    <w:lvl w:ilvl="3" w:tplc="F2786932" w:tentative="1">
      <w:start w:val="1"/>
      <w:numFmt w:val="decimal"/>
      <w:lvlText w:val="%4."/>
      <w:lvlJc w:val="left"/>
      <w:pPr>
        <w:ind w:left="2880" w:hanging="360"/>
      </w:pPr>
    </w:lvl>
    <w:lvl w:ilvl="4" w:tplc="21F04F12" w:tentative="1">
      <w:start w:val="1"/>
      <w:numFmt w:val="lowerLetter"/>
      <w:lvlText w:val="%5."/>
      <w:lvlJc w:val="left"/>
      <w:pPr>
        <w:ind w:left="3600" w:hanging="360"/>
      </w:pPr>
    </w:lvl>
    <w:lvl w:ilvl="5" w:tplc="EE40D49C" w:tentative="1">
      <w:start w:val="1"/>
      <w:numFmt w:val="lowerRoman"/>
      <w:lvlText w:val="%6."/>
      <w:lvlJc w:val="right"/>
      <w:pPr>
        <w:ind w:left="4320" w:hanging="180"/>
      </w:pPr>
    </w:lvl>
    <w:lvl w:ilvl="6" w:tplc="E166ACC8" w:tentative="1">
      <w:start w:val="1"/>
      <w:numFmt w:val="decimal"/>
      <w:lvlText w:val="%7."/>
      <w:lvlJc w:val="left"/>
      <w:pPr>
        <w:ind w:left="5040" w:hanging="360"/>
      </w:pPr>
    </w:lvl>
    <w:lvl w:ilvl="7" w:tplc="FDBA6BE0" w:tentative="1">
      <w:start w:val="1"/>
      <w:numFmt w:val="lowerLetter"/>
      <w:lvlText w:val="%8."/>
      <w:lvlJc w:val="left"/>
      <w:pPr>
        <w:ind w:left="5760" w:hanging="360"/>
      </w:pPr>
    </w:lvl>
    <w:lvl w:ilvl="8" w:tplc="D36C9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1893ECB"/>
    <w:multiLevelType w:val="hybridMultilevel"/>
    <w:tmpl w:val="FAC4D594"/>
    <w:lvl w:ilvl="0" w:tplc="04190009">
      <w:start w:val="1"/>
      <w:numFmt w:val="bullet"/>
      <w:lvlText w:val=""/>
      <w:lvlJc w:val="left"/>
      <w:pPr>
        <w:ind w:left="1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6">
    <w:nsid w:val="2DB2547D"/>
    <w:multiLevelType w:val="hybridMultilevel"/>
    <w:tmpl w:val="F8964EC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35320CED"/>
    <w:multiLevelType w:val="multilevel"/>
    <w:tmpl w:val="43AA53A8"/>
    <w:lvl w:ilvl="0">
      <w:start w:val="1"/>
      <w:numFmt w:val="decimal"/>
      <w:pStyle w:val="a"/>
      <w:lvlText w:val="7.3.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7.1.5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6.%3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8">
    <w:nsid w:val="39B47F93"/>
    <w:multiLevelType w:val="multilevel"/>
    <w:tmpl w:val="EE9EB184"/>
    <w:lvl w:ilvl="0">
      <w:start w:val="1"/>
      <w:numFmt w:val="decimal"/>
      <w:pStyle w:val="2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3DD2EE0"/>
    <w:multiLevelType w:val="hybridMultilevel"/>
    <w:tmpl w:val="2CB8EAA0"/>
    <w:lvl w:ilvl="0" w:tplc="AEDCBAE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9E944044" w:tentative="1">
      <w:start w:val="1"/>
      <w:numFmt w:val="lowerLetter"/>
      <w:lvlText w:val="%2."/>
      <w:lvlJc w:val="left"/>
      <w:pPr>
        <w:ind w:left="2367" w:hanging="360"/>
      </w:pPr>
    </w:lvl>
    <w:lvl w:ilvl="2" w:tplc="F51CDDAA" w:tentative="1">
      <w:start w:val="1"/>
      <w:numFmt w:val="lowerRoman"/>
      <w:lvlText w:val="%3."/>
      <w:lvlJc w:val="right"/>
      <w:pPr>
        <w:ind w:left="3087" w:hanging="180"/>
      </w:pPr>
    </w:lvl>
    <w:lvl w:ilvl="3" w:tplc="731A2480" w:tentative="1">
      <w:start w:val="1"/>
      <w:numFmt w:val="decimal"/>
      <w:lvlText w:val="%4."/>
      <w:lvlJc w:val="left"/>
      <w:pPr>
        <w:ind w:left="3807" w:hanging="360"/>
      </w:pPr>
    </w:lvl>
    <w:lvl w:ilvl="4" w:tplc="9D7AF52E" w:tentative="1">
      <w:start w:val="1"/>
      <w:numFmt w:val="lowerLetter"/>
      <w:lvlText w:val="%5."/>
      <w:lvlJc w:val="left"/>
      <w:pPr>
        <w:ind w:left="4527" w:hanging="360"/>
      </w:pPr>
    </w:lvl>
    <w:lvl w:ilvl="5" w:tplc="94527546" w:tentative="1">
      <w:start w:val="1"/>
      <w:numFmt w:val="lowerRoman"/>
      <w:lvlText w:val="%6."/>
      <w:lvlJc w:val="right"/>
      <w:pPr>
        <w:ind w:left="5247" w:hanging="180"/>
      </w:pPr>
    </w:lvl>
    <w:lvl w:ilvl="6" w:tplc="7982F678" w:tentative="1">
      <w:start w:val="1"/>
      <w:numFmt w:val="decimal"/>
      <w:lvlText w:val="%7."/>
      <w:lvlJc w:val="left"/>
      <w:pPr>
        <w:ind w:left="5967" w:hanging="360"/>
      </w:pPr>
    </w:lvl>
    <w:lvl w:ilvl="7" w:tplc="0C28A7E0" w:tentative="1">
      <w:start w:val="1"/>
      <w:numFmt w:val="lowerLetter"/>
      <w:lvlText w:val="%8."/>
      <w:lvlJc w:val="left"/>
      <w:pPr>
        <w:ind w:left="6687" w:hanging="360"/>
      </w:pPr>
    </w:lvl>
    <w:lvl w:ilvl="8" w:tplc="EFCABE50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0">
    <w:nsid w:val="4C313A1A"/>
    <w:multiLevelType w:val="multilevel"/>
    <w:tmpl w:val="A12211F8"/>
    <w:lvl w:ilvl="0">
      <w:start w:val="2"/>
      <w:numFmt w:val="decimal"/>
      <w:pStyle w:val="a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1">
    <w:nsid w:val="4C5E7160"/>
    <w:multiLevelType w:val="multilevel"/>
    <w:tmpl w:val="5B740F2E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844"/>
        </w:tabs>
        <w:ind w:left="1844" w:hanging="567"/>
      </w:pPr>
      <w:rPr>
        <w:rFonts w:hint="default"/>
        <w:u w:val="none"/>
      </w:rPr>
    </w:lvl>
    <w:lvl w:ilvl="2">
      <w:start w:val="1"/>
      <w:numFmt w:val="decimal"/>
      <w:pStyle w:val="a2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strike w:val="0"/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4">
      <w:start w:val="1"/>
      <w:numFmt w:val="lowerLetter"/>
      <w:pStyle w:val="a4"/>
      <w:lvlText w:val="%5)"/>
      <w:lvlJc w:val="left"/>
      <w:pPr>
        <w:tabs>
          <w:tab w:val="num" w:pos="1718"/>
        </w:tabs>
        <w:ind w:left="171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72">
    <w:nsid w:val="56D32DFC"/>
    <w:multiLevelType w:val="hybridMultilevel"/>
    <w:tmpl w:val="B8F07A20"/>
    <w:lvl w:ilvl="0" w:tplc="D6F8AB4A">
      <w:start w:val="1"/>
      <w:numFmt w:val="bullet"/>
      <w:lvlText w:val=""/>
      <w:lvlJc w:val="left"/>
      <w:pPr>
        <w:tabs>
          <w:tab w:val="num" w:pos="2283"/>
        </w:tabs>
        <w:ind w:left="2283" w:hanging="360"/>
      </w:pPr>
      <w:rPr>
        <w:rFonts w:ascii="Symbol" w:hAnsi="Symbol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73">
    <w:nsid w:val="5E1215C8"/>
    <w:multiLevelType w:val="hybridMultilevel"/>
    <w:tmpl w:val="81B440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>
    <w:nsid w:val="63615728"/>
    <w:multiLevelType w:val="multilevel"/>
    <w:tmpl w:val="A3BE24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5">
    <w:nsid w:val="63BC7128"/>
    <w:multiLevelType w:val="hybridMultilevel"/>
    <w:tmpl w:val="8216FE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69D25B9C"/>
    <w:multiLevelType w:val="hybridMultilevel"/>
    <w:tmpl w:val="9572B70E"/>
    <w:lvl w:ilvl="0" w:tplc="17C68B3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6706202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676C325E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AE3228CC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61C0A08C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A12CB838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AB208CD4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33F00EA0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8BACE46E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77">
    <w:nsid w:val="6A9B7A5E"/>
    <w:multiLevelType w:val="hybridMultilevel"/>
    <w:tmpl w:val="67E2D954"/>
    <w:lvl w:ilvl="0" w:tplc="158277B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8">
    <w:nsid w:val="71145DCA"/>
    <w:multiLevelType w:val="hybridMultilevel"/>
    <w:tmpl w:val="902A12F0"/>
    <w:lvl w:ilvl="0" w:tplc="04190001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51"/>
        </w:tabs>
        <w:ind w:left="6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71"/>
        </w:tabs>
        <w:ind w:left="7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91"/>
        </w:tabs>
        <w:ind w:left="8291" w:hanging="360"/>
      </w:pPr>
      <w:rPr>
        <w:rFonts w:ascii="Wingdings" w:hAnsi="Wingdings" w:hint="default"/>
      </w:rPr>
    </w:lvl>
  </w:abstractNum>
  <w:abstractNum w:abstractNumId="79">
    <w:nsid w:val="781F00A4"/>
    <w:multiLevelType w:val="hybridMultilevel"/>
    <w:tmpl w:val="831A03C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1"/>
  </w:num>
  <w:num w:numId="2">
    <w:abstractNumId w:val="68"/>
  </w:num>
  <w:num w:numId="3">
    <w:abstractNumId w:val="58"/>
  </w:num>
  <w:num w:numId="4">
    <w:abstractNumId w:val="2"/>
  </w:num>
  <w:num w:numId="5">
    <w:abstractNumId w:val="1"/>
    <w:lvlOverride w:ilvl="0">
      <w:lvl w:ilvl="0">
        <w:start w:val="65535"/>
        <w:numFmt w:val="bullet"/>
        <w:pStyle w:val="tztxtlis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pStyle w:val="tztxtlis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0"/>
  </w:num>
  <w:num w:numId="8">
    <w:abstractNumId w:val="67"/>
  </w:num>
  <w:num w:numId="9">
    <w:abstractNumId w:val="0"/>
  </w:num>
  <w:num w:numId="10">
    <w:abstractNumId w:val="61"/>
  </w:num>
  <w:num w:numId="11">
    <w:abstractNumId w:val="72"/>
  </w:num>
  <w:num w:numId="12">
    <w:abstractNumId w:val="78"/>
  </w:num>
  <w:num w:numId="13">
    <w:abstractNumId w:val="76"/>
  </w:num>
  <w:num w:numId="14">
    <w:abstractNumId w:val="74"/>
  </w:num>
  <w:num w:numId="15">
    <w:abstractNumId w:val="57"/>
  </w:num>
  <w:num w:numId="16">
    <w:abstractNumId w:val="77"/>
  </w:num>
  <w:num w:numId="17">
    <w:abstractNumId w:val="69"/>
  </w:num>
  <w:num w:numId="18">
    <w:abstractNumId w:val="32"/>
  </w:num>
  <w:num w:numId="19">
    <w:abstractNumId w:val="59"/>
  </w:num>
  <w:num w:numId="20">
    <w:abstractNumId w:val="4"/>
  </w:num>
  <w:num w:numId="21">
    <w:abstractNumId w:val="8"/>
  </w:num>
  <w:num w:numId="22">
    <w:abstractNumId w:val="9"/>
  </w:num>
  <w:num w:numId="23">
    <w:abstractNumId w:val="15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35"/>
  </w:num>
  <w:num w:numId="29">
    <w:abstractNumId w:val="40"/>
  </w:num>
  <w:num w:numId="30">
    <w:abstractNumId w:val="41"/>
  </w:num>
  <w:num w:numId="31">
    <w:abstractNumId w:val="42"/>
  </w:num>
  <w:num w:numId="32">
    <w:abstractNumId w:val="44"/>
  </w:num>
  <w:num w:numId="33">
    <w:abstractNumId w:val="49"/>
  </w:num>
  <w:num w:numId="34">
    <w:abstractNumId w:val="75"/>
  </w:num>
  <w:num w:numId="35">
    <w:abstractNumId w:val="1"/>
    <w:lvlOverride w:ilvl="0">
      <w:lvl w:ilvl="0">
        <w:start w:val="65535"/>
        <w:numFmt w:val="bullet"/>
        <w:pStyle w:val="tztxtlis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71"/>
  </w:num>
  <w:num w:numId="37">
    <w:abstractNumId w:val="6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2"/>
    </w:lvlOverride>
  </w:num>
  <w:num w:numId="38">
    <w:abstractNumId w:val="68"/>
  </w:num>
  <w:num w:numId="39">
    <w:abstractNumId w:val="71"/>
  </w:num>
  <w:num w:numId="40">
    <w:abstractNumId w:val="79"/>
  </w:num>
  <w:num w:numId="41">
    <w:abstractNumId w:val="60"/>
  </w:num>
  <w:num w:numId="42">
    <w:abstractNumId w:val="65"/>
  </w:num>
  <w:num w:numId="43">
    <w:abstractNumId w:val="64"/>
  </w:num>
  <w:num w:numId="44">
    <w:abstractNumId w:val="56"/>
  </w:num>
  <w:num w:numId="45">
    <w:abstractNumId w:val="63"/>
  </w:num>
  <w:num w:numId="46">
    <w:abstractNumId w:val="66"/>
  </w:num>
  <w:num w:numId="47">
    <w:abstractNumId w:val="73"/>
  </w:num>
  <w:num w:numId="48">
    <w:abstractNumId w:val="6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trackRevisions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A355A"/>
    <w:rsid w:val="00001B77"/>
    <w:rsid w:val="00005678"/>
    <w:rsid w:val="0000629F"/>
    <w:rsid w:val="0000788E"/>
    <w:rsid w:val="00011016"/>
    <w:rsid w:val="00024752"/>
    <w:rsid w:val="00034416"/>
    <w:rsid w:val="00034E10"/>
    <w:rsid w:val="00041522"/>
    <w:rsid w:val="00042033"/>
    <w:rsid w:val="00043166"/>
    <w:rsid w:val="00051D47"/>
    <w:rsid w:val="000572FB"/>
    <w:rsid w:val="0006111B"/>
    <w:rsid w:val="00061640"/>
    <w:rsid w:val="00063C85"/>
    <w:rsid w:val="00063D4C"/>
    <w:rsid w:val="000660D8"/>
    <w:rsid w:val="00073D73"/>
    <w:rsid w:val="00074429"/>
    <w:rsid w:val="00076379"/>
    <w:rsid w:val="000771F3"/>
    <w:rsid w:val="00087D5A"/>
    <w:rsid w:val="000907B3"/>
    <w:rsid w:val="000940AA"/>
    <w:rsid w:val="000A0B23"/>
    <w:rsid w:val="000A41F8"/>
    <w:rsid w:val="000A4666"/>
    <w:rsid w:val="000A6FE9"/>
    <w:rsid w:val="000B3352"/>
    <w:rsid w:val="000B4126"/>
    <w:rsid w:val="000B59A6"/>
    <w:rsid w:val="000C1BA3"/>
    <w:rsid w:val="000E1BC5"/>
    <w:rsid w:val="000E5AEF"/>
    <w:rsid w:val="000F1955"/>
    <w:rsid w:val="000F1CEA"/>
    <w:rsid w:val="000F38CC"/>
    <w:rsid w:val="000F4868"/>
    <w:rsid w:val="00100540"/>
    <w:rsid w:val="0010225B"/>
    <w:rsid w:val="00102BFD"/>
    <w:rsid w:val="00104F29"/>
    <w:rsid w:val="001070ED"/>
    <w:rsid w:val="00112A30"/>
    <w:rsid w:val="00112EBD"/>
    <w:rsid w:val="0011320B"/>
    <w:rsid w:val="00113C06"/>
    <w:rsid w:val="001145C1"/>
    <w:rsid w:val="00132B56"/>
    <w:rsid w:val="00135B24"/>
    <w:rsid w:val="00136598"/>
    <w:rsid w:val="00141D91"/>
    <w:rsid w:val="0015232D"/>
    <w:rsid w:val="00154EDE"/>
    <w:rsid w:val="00155549"/>
    <w:rsid w:val="00155E12"/>
    <w:rsid w:val="0015616C"/>
    <w:rsid w:val="001632D0"/>
    <w:rsid w:val="00166BD9"/>
    <w:rsid w:val="00172F4D"/>
    <w:rsid w:val="00173A49"/>
    <w:rsid w:val="001762CA"/>
    <w:rsid w:val="00180141"/>
    <w:rsid w:val="001811AE"/>
    <w:rsid w:val="00181676"/>
    <w:rsid w:val="0018353D"/>
    <w:rsid w:val="00183A28"/>
    <w:rsid w:val="00186445"/>
    <w:rsid w:val="00186A71"/>
    <w:rsid w:val="001878B3"/>
    <w:rsid w:val="00190344"/>
    <w:rsid w:val="00192F26"/>
    <w:rsid w:val="00193585"/>
    <w:rsid w:val="0019422B"/>
    <w:rsid w:val="001A0046"/>
    <w:rsid w:val="001A0ADE"/>
    <w:rsid w:val="001A501A"/>
    <w:rsid w:val="001A78F3"/>
    <w:rsid w:val="001B034E"/>
    <w:rsid w:val="001B1212"/>
    <w:rsid w:val="001B1E59"/>
    <w:rsid w:val="001B24F0"/>
    <w:rsid w:val="001C1FC2"/>
    <w:rsid w:val="001C3107"/>
    <w:rsid w:val="001D059F"/>
    <w:rsid w:val="001D1531"/>
    <w:rsid w:val="001D6D50"/>
    <w:rsid w:val="001E3852"/>
    <w:rsid w:val="001E442F"/>
    <w:rsid w:val="001E5708"/>
    <w:rsid w:val="001F0EFA"/>
    <w:rsid w:val="001F2B87"/>
    <w:rsid w:val="001F631D"/>
    <w:rsid w:val="00200753"/>
    <w:rsid w:val="0020294A"/>
    <w:rsid w:val="00213150"/>
    <w:rsid w:val="00215678"/>
    <w:rsid w:val="002332D4"/>
    <w:rsid w:val="00234F06"/>
    <w:rsid w:val="00243DD9"/>
    <w:rsid w:val="00251784"/>
    <w:rsid w:val="002538D7"/>
    <w:rsid w:val="0026014F"/>
    <w:rsid w:val="00262BC6"/>
    <w:rsid w:val="0026641A"/>
    <w:rsid w:val="00272AD2"/>
    <w:rsid w:val="00272B7C"/>
    <w:rsid w:val="002774C6"/>
    <w:rsid w:val="00282602"/>
    <w:rsid w:val="002836C1"/>
    <w:rsid w:val="00284C06"/>
    <w:rsid w:val="002858C4"/>
    <w:rsid w:val="002859CE"/>
    <w:rsid w:val="00287C40"/>
    <w:rsid w:val="0029164D"/>
    <w:rsid w:val="00295F64"/>
    <w:rsid w:val="002A2867"/>
    <w:rsid w:val="002A4897"/>
    <w:rsid w:val="002A4986"/>
    <w:rsid w:val="002B0EF0"/>
    <w:rsid w:val="002B14B2"/>
    <w:rsid w:val="002B61CC"/>
    <w:rsid w:val="002C1BC0"/>
    <w:rsid w:val="002C3B67"/>
    <w:rsid w:val="002C4BC9"/>
    <w:rsid w:val="002C5C0C"/>
    <w:rsid w:val="002C6CAF"/>
    <w:rsid w:val="002D0172"/>
    <w:rsid w:val="002D61C9"/>
    <w:rsid w:val="002D7700"/>
    <w:rsid w:val="002F1D43"/>
    <w:rsid w:val="002F416F"/>
    <w:rsid w:val="002F477E"/>
    <w:rsid w:val="002F4F60"/>
    <w:rsid w:val="00300F23"/>
    <w:rsid w:val="00303B8D"/>
    <w:rsid w:val="00304546"/>
    <w:rsid w:val="00304982"/>
    <w:rsid w:val="00306DF1"/>
    <w:rsid w:val="0031037E"/>
    <w:rsid w:val="00311439"/>
    <w:rsid w:val="003116DD"/>
    <w:rsid w:val="003130A5"/>
    <w:rsid w:val="00315E64"/>
    <w:rsid w:val="0033077C"/>
    <w:rsid w:val="00331678"/>
    <w:rsid w:val="00331D99"/>
    <w:rsid w:val="0033538B"/>
    <w:rsid w:val="00341584"/>
    <w:rsid w:val="00345ACC"/>
    <w:rsid w:val="00351AAE"/>
    <w:rsid w:val="00353B55"/>
    <w:rsid w:val="00354E4B"/>
    <w:rsid w:val="003551AF"/>
    <w:rsid w:val="00360E64"/>
    <w:rsid w:val="00361DB3"/>
    <w:rsid w:val="003636DE"/>
    <w:rsid w:val="00365923"/>
    <w:rsid w:val="003676EC"/>
    <w:rsid w:val="003725F8"/>
    <w:rsid w:val="00374194"/>
    <w:rsid w:val="00374EC9"/>
    <w:rsid w:val="00375764"/>
    <w:rsid w:val="00376911"/>
    <w:rsid w:val="0038301C"/>
    <w:rsid w:val="00383D7A"/>
    <w:rsid w:val="003915EC"/>
    <w:rsid w:val="00391AE7"/>
    <w:rsid w:val="003A515B"/>
    <w:rsid w:val="003B2B78"/>
    <w:rsid w:val="003B397E"/>
    <w:rsid w:val="003B6B37"/>
    <w:rsid w:val="003B6D70"/>
    <w:rsid w:val="003C03BD"/>
    <w:rsid w:val="003C62E5"/>
    <w:rsid w:val="003D272F"/>
    <w:rsid w:val="003D2EEC"/>
    <w:rsid w:val="003D6000"/>
    <w:rsid w:val="003E0202"/>
    <w:rsid w:val="003E1BC0"/>
    <w:rsid w:val="003F452C"/>
    <w:rsid w:val="003F5FE2"/>
    <w:rsid w:val="003F6D4D"/>
    <w:rsid w:val="00400A92"/>
    <w:rsid w:val="004019E7"/>
    <w:rsid w:val="0040288D"/>
    <w:rsid w:val="0040689F"/>
    <w:rsid w:val="00410317"/>
    <w:rsid w:val="00415982"/>
    <w:rsid w:val="00417654"/>
    <w:rsid w:val="00420B6A"/>
    <w:rsid w:val="00421068"/>
    <w:rsid w:val="00424651"/>
    <w:rsid w:val="00425B8B"/>
    <w:rsid w:val="00426CC1"/>
    <w:rsid w:val="00431351"/>
    <w:rsid w:val="00433281"/>
    <w:rsid w:val="00434862"/>
    <w:rsid w:val="00434E8D"/>
    <w:rsid w:val="0044001D"/>
    <w:rsid w:val="00441DD8"/>
    <w:rsid w:val="00442B98"/>
    <w:rsid w:val="0045529B"/>
    <w:rsid w:val="00455E11"/>
    <w:rsid w:val="004607F4"/>
    <w:rsid w:val="00462E0D"/>
    <w:rsid w:val="0046387B"/>
    <w:rsid w:val="00463B25"/>
    <w:rsid w:val="00472E88"/>
    <w:rsid w:val="00474A51"/>
    <w:rsid w:val="00474B12"/>
    <w:rsid w:val="00474EC0"/>
    <w:rsid w:val="00475A3D"/>
    <w:rsid w:val="00480467"/>
    <w:rsid w:val="0048068A"/>
    <w:rsid w:val="004831C3"/>
    <w:rsid w:val="00486050"/>
    <w:rsid w:val="0048744F"/>
    <w:rsid w:val="0048755E"/>
    <w:rsid w:val="00495269"/>
    <w:rsid w:val="004955D5"/>
    <w:rsid w:val="0049778A"/>
    <w:rsid w:val="004A0657"/>
    <w:rsid w:val="004A18AE"/>
    <w:rsid w:val="004A62E7"/>
    <w:rsid w:val="004A62EA"/>
    <w:rsid w:val="004B09B4"/>
    <w:rsid w:val="004B2535"/>
    <w:rsid w:val="004B4E0B"/>
    <w:rsid w:val="004C00CA"/>
    <w:rsid w:val="004C1E4E"/>
    <w:rsid w:val="004C2C0D"/>
    <w:rsid w:val="004C41D9"/>
    <w:rsid w:val="004C5D7C"/>
    <w:rsid w:val="004C73C5"/>
    <w:rsid w:val="004D42C0"/>
    <w:rsid w:val="004D42FE"/>
    <w:rsid w:val="004D55CD"/>
    <w:rsid w:val="004E1F4A"/>
    <w:rsid w:val="004F014D"/>
    <w:rsid w:val="004F099A"/>
    <w:rsid w:val="004F4E01"/>
    <w:rsid w:val="004F558E"/>
    <w:rsid w:val="004F79D9"/>
    <w:rsid w:val="00500AB0"/>
    <w:rsid w:val="0050318F"/>
    <w:rsid w:val="005052BE"/>
    <w:rsid w:val="0050649D"/>
    <w:rsid w:val="00513211"/>
    <w:rsid w:val="00517B4F"/>
    <w:rsid w:val="0052131F"/>
    <w:rsid w:val="0052174E"/>
    <w:rsid w:val="00521D52"/>
    <w:rsid w:val="00530679"/>
    <w:rsid w:val="0053291E"/>
    <w:rsid w:val="00533813"/>
    <w:rsid w:val="00536409"/>
    <w:rsid w:val="00536499"/>
    <w:rsid w:val="00543BDE"/>
    <w:rsid w:val="005444A8"/>
    <w:rsid w:val="005444F0"/>
    <w:rsid w:val="00544FE4"/>
    <w:rsid w:val="0055081D"/>
    <w:rsid w:val="00551488"/>
    <w:rsid w:val="0056105B"/>
    <w:rsid w:val="00561785"/>
    <w:rsid w:val="00564CC4"/>
    <w:rsid w:val="005654FF"/>
    <w:rsid w:val="00566D00"/>
    <w:rsid w:val="005721E2"/>
    <w:rsid w:val="00581883"/>
    <w:rsid w:val="00582AAB"/>
    <w:rsid w:val="0058752A"/>
    <w:rsid w:val="005928B0"/>
    <w:rsid w:val="00593155"/>
    <w:rsid w:val="00593170"/>
    <w:rsid w:val="005936B5"/>
    <w:rsid w:val="005979F7"/>
    <w:rsid w:val="005A1FCE"/>
    <w:rsid w:val="005A344D"/>
    <w:rsid w:val="005A3ECF"/>
    <w:rsid w:val="005A60A9"/>
    <w:rsid w:val="005A6EAA"/>
    <w:rsid w:val="005B2C01"/>
    <w:rsid w:val="005B59F2"/>
    <w:rsid w:val="005C0A00"/>
    <w:rsid w:val="005C12E9"/>
    <w:rsid w:val="005C5981"/>
    <w:rsid w:val="005D124C"/>
    <w:rsid w:val="005D1E05"/>
    <w:rsid w:val="005D2461"/>
    <w:rsid w:val="005D382F"/>
    <w:rsid w:val="005D5B52"/>
    <w:rsid w:val="005F2BB3"/>
    <w:rsid w:val="00603FFD"/>
    <w:rsid w:val="00604666"/>
    <w:rsid w:val="006075EF"/>
    <w:rsid w:val="00611070"/>
    <w:rsid w:val="00611DDF"/>
    <w:rsid w:val="0061230D"/>
    <w:rsid w:val="00614287"/>
    <w:rsid w:val="006156E6"/>
    <w:rsid w:val="00620A9A"/>
    <w:rsid w:val="006235C7"/>
    <w:rsid w:val="00624777"/>
    <w:rsid w:val="006352F0"/>
    <w:rsid w:val="00644314"/>
    <w:rsid w:val="0064502C"/>
    <w:rsid w:val="00646B69"/>
    <w:rsid w:val="00646E99"/>
    <w:rsid w:val="0064790B"/>
    <w:rsid w:val="00661C40"/>
    <w:rsid w:val="006644AD"/>
    <w:rsid w:val="00665D20"/>
    <w:rsid w:val="00666D81"/>
    <w:rsid w:val="00675BF3"/>
    <w:rsid w:val="00681BB1"/>
    <w:rsid w:val="00682130"/>
    <w:rsid w:val="0068253C"/>
    <w:rsid w:val="00697C42"/>
    <w:rsid w:val="006A055A"/>
    <w:rsid w:val="006A1788"/>
    <w:rsid w:val="006A4BB8"/>
    <w:rsid w:val="006A4EC7"/>
    <w:rsid w:val="006A5830"/>
    <w:rsid w:val="006A5A52"/>
    <w:rsid w:val="006B0E7D"/>
    <w:rsid w:val="006B362C"/>
    <w:rsid w:val="006B5EF9"/>
    <w:rsid w:val="006B6333"/>
    <w:rsid w:val="006C4DD8"/>
    <w:rsid w:val="006C6983"/>
    <w:rsid w:val="006C71A3"/>
    <w:rsid w:val="006C7C01"/>
    <w:rsid w:val="006E2200"/>
    <w:rsid w:val="006E4A57"/>
    <w:rsid w:val="006E788F"/>
    <w:rsid w:val="006F2813"/>
    <w:rsid w:val="006F2A21"/>
    <w:rsid w:val="006F3D73"/>
    <w:rsid w:val="006F4020"/>
    <w:rsid w:val="006F524D"/>
    <w:rsid w:val="00700844"/>
    <w:rsid w:val="00700E11"/>
    <w:rsid w:val="007013F5"/>
    <w:rsid w:val="007029FD"/>
    <w:rsid w:val="00703917"/>
    <w:rsid w:val="00706C95"/>
    <w:rsid w:val="007102B1"/>
    <w:rsid w:val="007116CF"/>
    <w:rsid w:val="0071180A"/>
    <w:rsid w:val="00712E42"/>
    <w:rsid w:val="00713B0E"/>
    <w:rsid w:val="00714F0A"/>
    <w:rsid w:val="00717B56"/>
    <w:rsid w:val="00723EC4"/>
    <w:rsid w:val="00733B08"/>
    <w:rsid w:val="007508EB"/>
    <w:rsid w:val="00751A6E"/>
    <w:rsid w:val="00752201"/>
    <w:rsid w:val="007532A1"/>
    <w:rsid w:val="0075345C"/>
    <w:rsid w:val="00757F50"/>
    <w:rsid w:val="007643F5"/>
    <w:rsid w:val="00767169"/>
    <w:rsid w:val="0077367D"/>
    <w:rsid w:val="00776B63"/>
    <w:rsid w:val="007806EE"/>
    <w:rsid w:val="00790E8F"/>
    <w:rsid w:val="00793D07"/>
    <w:rsid w:val="00794246"/>
    <w:rsid w:val="00797596"/>
    <w:rsid w:val="007A3F0D"/>
    <w:rsid w:val="007B462A"/>
    <w:rsid w:val="007C0F95"/>
    <w:rsid w:val="007C17F6"/>
    <w:rsid w:val="007D576A"/>
    <w:rsid w:val="007D6607"/>
    <w:rsid w:val="007D7E2E"/>
    <w:rsid w:val="007E2333"/>
    <w:rsid w:val="007E2AAE"/>
    <w:rsid w:val="007E5856"/>
    <w:rsid w:val="007E710D"/>
    <w:rsid w:val="007F2278"/>
    <w:rsid w:val="0080030C"/>
    <w:rsid w:val="00800C22"/>
    <w:rsid w:val="0080406E"/>
    <w:rsid w:val="00805BC1"/>
    <w:rsid w:val="0080629E"/>
    <w:rsid w:val="00810230"/>
    <w:rsid w:val="00813CB5"/>
    <w:rsid w:val="00826C6B"/>
    <w:rsid w:val="00831E64"/>
    <w:rsid w:val="00832505"/>
    <w:rsid w:val="00846FD8"/>
    <w:rsid w:val="00852449"/>
    <w:rsid w:val="008637BA"/>
    <w:rsid w:val="008660FA"/>
    <w:rsid w:val="00871703"/>
    <w:rsid w:val="008734F3"/>
    <w:rsid w:val="00875D3C"/>
    <w:rsid w:val="00876D5F"/>
    <w:rsid w:val="00881573"/>
    <w:rsid w:val="00882C7F"/>
    <w:rsid w:val="00883DAA"/>
    <w:rsid w:val="008854EA"/>
    <w:rsid w:val="00886171"/>
    <w:rsid w:val="00891BE7"/>
    <w:rsid w:val="0089403F"/>
    <w:rsid w:val="008969F6"/>
    <w:rsid w:val="00896A9A"/>
    <w:rsid w:val="008A36B0"/>
    <w:rsid w:val="008A38A1"/>
    <w:rsid w:val="008A3F69"/>
    <w:rsid w:val="008B1409"/>
    <w:rsid w:val="008B30D4"/>
    <w:rsid w:val="008B3245"/>
    <w:rsid w:val="008B3A18"/>
    <w:rsid w:val="008B3B61"/>
    <w:rsid w:val="008B7E3F"/>
    <w:rsid w:val="008C2E60"/>
    <w:rsid w:val="008C47F4"/>
    <w:rsid w:val="008D4AD2"/>
    <w:rsid w:val="008E0A9F"/>
    <w:rsid w:val="008E201F"/>
    <w:rsid w:val="008E2150"/>
    <w:rsid w:val="008E71E7"/>
    <w:rsid w:val="008F2583"/>
    <w:rsid w:val="008F46DD"/>
    <w:rsid w:val="009001DD"/>
    <w:rsid w:val="00905033"/>
    <w:rsid w:val="0091219F"/>
    <w:rsid w:val="009129A9"/>
    <w:rsid w:val="00916AC8"/>
    <w:rsid w:val="009210C4"/>
    <w:rsid w:val="0092206D"/>
    <w:rsid w:val="00925F3D"/>
    <w:rsid w:val="00930167"/>
    <w:rsid w:val="00933E9E"/>
    <w:rsid w:val="00941AA2"/>
    <w:rsid w:val="00941DBF"/>
    <w:rsid w:val="00944E42"/>
    <w:rsid w:val="009456BA"/>
    <w:rsid w:val="00947CB3"/>
    <w:rsid w:val="0095242B"/>
    <w:rsid w:val="00952D33"/>
    <w:rsid w:val="009535A2"/>
    <w:rsid w:val="00957957"/>
    <w:rsid w:val="00961FC6"/>
    <w:rsid w:val="00963116"/>
    <w:rsid w:val="0096773C"/>
    <w:rsid w:val="009725B5"/>
    <w:rsid w:val="009727D7"/>
    <w:rsid w:val="00973237"/>
    <w:rsid w:val="00981F68"/>
    <w:rsid w:val="0098464B"/>
    <w:rsid w:val="00991065"/>
    <w:rsid w:val="009918CA"/>
    <w:rsid w:val="009928D9"/>
    <w:rsid w:val="00992E07"/>
    <w:rsid w:val="00993248"/>
    <w:rsid w:val="00997CA6"/>
    <w:rsid w:val="009A27BC"/>
    <w:rsid w:val="009A75C2"/>
    <w:rsid w:val="009B140A"/>
    <w:rsid w:val="009B1E05"/>
    <w:rsid w:val="009B3C11"/>
    <w:rsid w:val="009B48DB"/>
    <w:rsid w:val="009B510F"/>
    <w:rsid w:val="009C10A3"/>
    <w:rsid w:val="009C49E6"/>
    <w:rsid w:val="009C4CA9"/>
    <w:rsid w:val="009C5732"/>
    <w:rsid w:val="009C6350"/>
    <w:rsid w:val="009D3240"/>
    <w:rsid w:val="009D41BD"/>
    <w:rsid w:val="009D4D15"/>
    <w:rsid w:val="009D741E"/>
    <w:rsid w:val="009D78BD"/>
    <w:rsid w:val="009E1526"/>
    <w:rsid w:val="009E3F17"/>
    <w:rsid w:val="009E42CA"/>
    <w:rsid w:val="009F0591"/>
    <w:rsid w:val="009F16B8"/>
    <w:rsid w:val="009F2B81"/>
    <w:rsid w:val="009F54DA"/>
    <w:rsid w:val="009F5851"/>
    <w:rsid w:val="009F7369"/>
    <w:rsid w:val="00A004B8"/>
    <w:rsid w:val="00A04F68"/>
    <w:rsid w:val="00A05509"/>
    <w:rsid w:val="00A10C74"/>
    <w:rsid w:val="00A14BAB"/>
    <w:rsid w:val="00A15089"/>
    <w:rsid w:val="00A15544"/>
    <w:rsid w:val="00A1730C"/>
    <w:rsid w:val="00A20847"/>
    <w:rsid w:val="00A226D4"/>
    <w:rsid w:val="00A22D20"/>
    <w:rsid w:val="00A3331F"/>
    <w:rsid w:val="00A42929"/>
    <w:rsid w:val="00A46574"/>
    <w:rsid w:val="00A5205E"/>
    <w:rsid w:val="00A5229C"/>
    <w:rsid w:val="00A534E7"/>
    <w:rsid w:val="00A55678"/>
    <w:rsid w:val="00A575EA"/>
    <w:rsid w:val="00A629DA"/>
    <w:rsid w:val="00A70443"/>
    <w:rsid w:val="00A70ECA"/>
    <w:rsid w:val="00A920C1"/>
    <w:rsid w:val="00A920CB"/>
    <w:rsid w:val="00AA355A"/>
    <w:rsid w:val="00AA50AF"/>
    <w:rsid w:val="00AB09FF"/>
    <w:rsid w:val="00AB1F75"/>
    <w:rsid w:val="00AB3556"/>
    <w:rsid w:val="00AB40AF"/>
    <w:rsid w:val="00AC0E6A"/>
    <w:rsid w:val="00AC15EA"/>
    <w:rsid w:val="00AC32F9"/>
    <w:rsid w:val="00AC426F"/>
    <w:rsid w:val="00AC500E"/>
    <w:rsid w:val="00AC7712"/>
    <w:rsid w:val="00AD4078"/>
    <w:rsid w:val="00AD4B12"/>
    <w:rsid w:val="00AD5627"/>
    <w:rsid w:val="00AD5EDE"/>
    <w:rsid w:val="00AE18EB"/>
    <w:rsid w:val="00AE2FDF"/>
    <w:rsid w:val="00AE69DC"/>
    <w:rsid w:val="00AF4FF9"/>
    <w:rsid w:val="00B04940"/>
    <w:rsid w:val="00B056DB"/>
    <w:rsid w:val="00B05BD0"/>
    <w:rsid w:val="00B06C58"/>
    <w:rsid w:val="00B1224A"/>
    <w:rsid w:val="00B1453D"/>
    <w:rsid w:val="00B25273"/>
    <w:rsid w:val="00B30B6B"/>
    <w:rsid w:val="00B317F0"/>
    <w:rsid w:val="00B33874"/>
    <w:rsid w:val="00B34271"/>
    <w:rsid w:val="00B350E5"/>
    <w:rsid w:val="00B35ADD"/>
    <w:rsid w:val="00B410FB"/>
    <w:rsid w:val="00B421DE"/>
    <w:rsid w:val="00B4339D"/>
    <w:rsid w:val="00B55CD6"/>
    <w:rsid w:val="00B55E70"/>
    <w:rsid w:val="00B571FD"/>
    <w:rsid w:val="00B57663"/>
    <w:rsid w:val="00B605FE"/>
    <w:rsid w:val="00B622E8"/>
    <w:rsid w:val="00B679F1"/>
    <w:rsid w:val="00B67B21"/>
    <w:rsid w:val="00B76A35"/>
    <w:rsid w:val="00B84AB1"/>
    <w:rsid w:val="00B8648B"/>
    <w:rsid w:val="00B86A29"/>
    <w:rsid w:val="00B9164C"/>
    <w:rsid w:val="00B9183A"/>
    <w:rsid w:val="00B93558"/>
    <w:rsid w:val="00B9361D"/>
    <w:rsid w:val="00B93BF1"/>
    <w:rsid w:val="00B94490"/>
    <w:rsid w:val="00B94C7B"/>
    <w:rsid w:val="00BA10DE"/>
    <w:rsid w:val="00BB00BE"/>
    <w:rsid w:val="00BB0B79"/>
    <w:rsid w:val="00BB18D9"/>
    <w:rsid w:val="00BB2916"/>
    <w:rsid w:val="00BB2F05"/>
    <w:rsid w:val="00BC0940"/>
    <w:rsid w:val="00BC1DF6"/>
    <w:rsid w:val="00BC2E57"/>
    <w:rsid w:val="00BC3B2E"/>
    <w:rsid w:val="00BD103F"/>
    <w:rsid w:val="00BD4FAB"/>
    <w:rsid w:val="00BE135A"/>
    <w:rsid w:val="00BE41F8"/>
    <w:rsid w:val="00BF04B9"/>
    <w:rsid w:val="00BF45E0"/>
    <w:rsid w:val="00BF46D6"/>
    <w:rsid w:val="00BF75DE"/>
    <w:rsid w:val="00C0064F"/>
    <w:rsid w:val="00C0530B"/>
    <w:rsid w:val="00C114FE"/>
    <w:rsid w:val="00C145DE"/>
    <w:rsid w:val="00C17583"/>
    <w:rsid w:val="00C20794"/>
    <w:rsid w:val="00C20BE7"/>
    <w:rsid w:val="00C213B9"/>
    <w:rsid w:val="00C22CE0"/>
    <w:rsid w:val="00C2514E"/>
    <w:rsid w:val="00C35EE2"/>
    <w:rsid w:val="00C4076F"/>
    <w:rsid w:val="00C419C4"/>
    <w:rsid w:val="00C42416"/>
    <w:rsid w:val="00C438B2"/>
    <w:rsid w:val="00C459FE"/>
    <w:rsid w:val="00C46BD1"/>
    <w:rsid w:val="00C516F3"/>
    <w:rsid w:val="00C55E8A"/>
    <w:rsid w:val="00C56839"/>
    <w:rsid w:val="00C63B6E"/>
    <w:rsid w:val="00C66AB1"/>
    <w:rsid w:val="00C710F0"/>
    <w:rsid w:val="00C72D4E"/>
    <w:rsid w:val="00C74402"/>
    <w:rsid w:val="00C771E2"/>
    <w:rsid w:val="00C810CF"/>
    <w:rsid w:val="00C828E8"/>
    <w:rsid w:val="00C840B4"/>
    <w:rsid w:val="00C874C0"/>
    <w:rsid w:val="00C87FD3"/>
    <w:rsid w:val="00C90BB8"/>
    <w:rsid w:val="00C92EB6"/>
    <w:rsid w:val="00C958D7"/>
    <w:rsid w:val="00C96131"/>
    <w:rsid w:val="00CA1EEC"/>
    <w:rsid w:val="00CA2531"/>
    <w:rsid w:val="00CA6319"/>
    <w:rsid w:val="00CA68C7"/>
    <w:rsid w:val="00CB04DA"/>
    <w:rsid w:val="00CC48C7"/>
    <w:rsid w:val="00CC5383"/>
    <w:rsid w:val="00CC5C00"/>
    <w:rsid w:val="00CD625F"/>
    <w:rsid w:val="00CD6F7B"/>
    <w:rsid w:val="00CD75B6"/>
    <w:rsid w:val="00CD7E9E"/>
    <w:rsid w:val="00CE00B7"/>
    <w:rsid w:val="00CE504C"/>
    <w:rsid w:val="00CE543D"/>
    <w:rsid w:val="00CE670A"/>
    <w:rsid w:val="00CE7CC7"/>
    <w:rsid w:val="00CF0DAF"/>
    <w:rsid w:val="00CF199C"/>
    <w:rsid w:val="00CF2451"/>
    <w:rsid w:val="00CF7515"/>
    <w:rsid w:val="00CF7865"/>
    <w:rsid w:val="00D0007A"/>
    <w:rsid w:val="00D04F66"/>
    <w:rsid w:val="00D06EC6"/>
    <w:rsid w:val="00D11704"/>
    <w:rsid w:val="00D11D51"/>
    <w:rsid w:val="00D1519D"/>
    <w:rsid w:val="00D245FB"/>
    <w:rsid w:val="00D26C33"/>
    <w:rsid w:val="00D325C1"/>
    <w:rsid w:val="00D358DE"/>
    <w:rsid w:val="00D42685"/>
    <w:rsid w:val="00D43E59"/>
    <w:rsid w:val="00D4447B"/>
    <w:rsid w:val="00D4638C"/>
    <w:rsid w:val="00D4745F"/>
    <w:rsid w:val="00D546D1"/>
    <w:rsid w:val="00D55CDE"/>
    <w:rsid w:val="00D65A42"/>
    <w:rsid w:val="00D67652"/>
    <w:rsid w:val="00D75630"/>
    <w:rsid w:val="00D75A1D"/>
    <w:rsid w:val="00D75B88"/>
    <w:rsid w:val="00D75BA8"/>
    <w:rsid w:val="00D814DD"/>
    <w:rsid w:val="00D859B9"/>
    <w:rsid w:val="00D86330"/>
    <w:rsid w:val="00D94E74"/>
    <w:rsid w:val="00D94EB5"/>
    <w:rsid w:val="00D94EEE"/>
    <w:rsid w:val="00DA4A72"/>
    <w:rsid w:val="00DA4B62"/>
    <w:rsid w:val="00DA679C"/>
    <w:rsid w:val="00DB49D5"/>
    <w:rsid w:val="00DB617C"/>
    <w:rsid w:val="00DC10ED"/>
    <w:rsid w:val="00DD0CD3"/>
    <w:rsid w:val="00DD64F6"/>
    <w:rsid w:val="00DD7D44"/>
    <w:rsid w:val="00DE5CDF"/>
    <w:rsid w:val="00DE786C"/>
    <w:rsid w:val="00DF0BF9"/>
    <w:rsid w:val="00DF16F5"/>
    <w:rsid w:val="00DF4F46"/>
    <w:rsid w:val="00E14F78"/>
    <w:rsid w:val="00E15F76"/>
    <w:rsid w:val="00E179FB"/>
    <w:rsid w:val="00E277C9"/>
    <w:rsid w:val="00E42E59"/>
    <w:rsid w:val="00E42E96"/>
    <w:rsid w:val="00E45776"/>
    <w:rsid w:val="00E56345"/>
    <w:rsid w:val="00E56DDD"/>
    <w:rsid w:val="00E6075E"/>
    <w:rsid w:val="00E62640"/>
    <w:rsid w:val="00E6356F"/>
    <w:rsid w:val="00E7016D"/>
    <w:rsid w:val="00E7082F"/>
    <w:rsid w:val="00E71CE4"/>
    <w:rsid w:val="00E72B1C"/>
    <w:rsid w:val="00E77001"/>
    <w:rsid w:val="00E8057D"/>
    <w:rsid w:val="00E832A2"/>
    <w:rsid w:val="00E836A9"/>
    <w:rsid w:val="00E842B7"/>
    <w:rsid w:val="00E93848"/>
    <w:rsid w:val="00E9437D"/>
    <w:rsid w:val="00E94701"/>
    <w:rsid w:val="00E96345"/>
    <w:rsid w:val="00E96F85"/>
    <w:rsid w:val="00E974A3"/>
    <w:rsid w:val="00E97D4B"/>
    <w:rsid w:val="00EA163B"/>
    <w:rsid w:val="00EA49C3"/>
    <w:rsid w:val="00EA7182"/>
    <w:rsid w:val="00EA7FCC"/>
    <w:rsid w:val="00EB0AEE"/>
    <w:rsid w:val="00EB2B70"/>
    <w:rsid w:val="00EB3A27"/>
    <w:rsid w:val="00EC1A78"/>
    <w:rsid w:val="00EC2FC9"/>
    <w:rsid w:val="00ED08E7"/>
    <w:rsid w:val="00ED090B"/>
    <w:rsid w:val="00ED0EED"/>
    <w:rsid w:val="00ED0F46"/>
    <w:rsid w:val="00ED4414"/>
    <w:rsid w:val="00ED5D87"/>
    <w:rsid w:val="00ED703B"/>
    <w:rsid w:val="00EE3DC1"/>
    <w:rsid w:val="00EE69E9"/>
    <w:rsid w:val="00EE774F"/>
    <w:rsid w:val="00EF299C"/>
    <w:rsid w:val="00EF4FBB"/>
    <w:rsid w:val="00EF6DB6"/>
    <w:rsid w:val="00EF7A6A"/>
    <w:rsid w:val="00F034B1"/>
    <w:rsid w:val="00F0737A"/>
    <w:rsid w:val="00F212CD"/>
    <w:rsid w:val="00F220A2"/>
    <w:rsid w:val="00F22788"/>
    <w:rsid w:val="00F25CEF"/>
    <w:rsid w:val="00F26471"/>
    <w:rsid w:val="00F3006B"/>
    <w:rsid w:val="00F32C88"/>
    <w:rsid w:val="00F364E5"/>
    <w:rsid w:val="00F409BF"/>
    <w:rsid w:val="00F4427E"/>
    <w:rsid w:val="00F45716"/>
    <w:rsid w:val="00F4729A"/>
    <w:rsid w:val="00F578E7"/>
    <w:rsid w:val="00F57D2C"/>
    <w:rsid w:val="00F67B60"/>
    <w:rsid w:val="00F74E7A"/>
    <w:rsid w:val="00F826B4"/>
    <w:rsid w:val="00F84477"/>
    <w:rsid w:val="00F86585"/>
    <w:rsid w:val="00F87650"/>
    <w:rsid w:val="00F90418"/>
    <w:rsid w:val="00F931E1"/>
    <w:rsid w:val="00F9525D"/>
    <w:rsid w:val="00FA0510"/>
    <w:rsid w:val="00FA3F94"/>
    <w:rsid w:val="00FA5BB6"/>
    <w:rsid w:val="00FB097D"/>
    <w:rsid w:val="00FB29C7"/>
    <w:rsid w:val="00FC3FF0"/>
    <w:rsid w:val="00FD0C39"/>
    <w:rsid w:val="00FD76AD"/>
    <w:rsid w:val="00FE0418"/>
    <w:rsid w:val="00FE099A"/>
    <w:rsid w:val="00FE2933"/>
    <w:rsid w:val="00FF094B"/>
    <w:rsid w:val="00FF1ACE"/>
    <w:rsid w:val="00FF1F63"/>
    <w:rsid w:val="00FF2D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80406E"/>
  </w:style>
  <w:style w:type="paragraph" w:styleId="11">
    <w:name w:val="heading 1"/>
    <w:aliases w:val="Заголовок параграфа (1.),Document Header1,H1,Введение...,Б1,Heading 1iz,Б11,Headi...,co,heading 1,Section,Section Heading,level2 hdg,h1,Level 1 Topic Heading,app heading 1,ITT t1,II+,I,H11,H12,H13,H14,H15,H16,H17,H18,H111,H121,H131,H141,H151"/>
    <w:basedOn w:val="a5"/>
    <w:next w:val="a5"/>
    <w:link w:val="12"/>
    <w:qFormat/>
    <w:rsid w:val="00BB18D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4">
    <w:name w:val="heading 2"/>
    <w:aliases w:val="h2,h21,5,Заголовок пункта (1.1),H2,2,Б2,RTC,iz2,H2 Знак,Заголовок 21,Numbered text 3,HD2,heading 2,Heading 2 Hidden,Раздел Знак,Level 2 Topic Heading,H21,Major,CHS,H2-Heading 2,l2,Header2,22,heading2,list2,A,A.B.C.,list 2,H"/>
    <w:basedOn w:val="a5"/>
    <w:next w:val="a5"/>
    <w:link w:val="25"/>
    <w:unhideWhenUsed/>
    <w:qFormat/>
    <w:rsid w:val="00D47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Заголовок подпукта (1.1.1)"/>
    <w:basedOn w:val="a5"/>
    <w:next w:val="a5"/>
    <w:link w:val="31"/>
    <w:qFormat/>
    <w:rsid w:val="00BB18D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aliases w:val="H4,H41"/>
    <w:basedOn w:val="a5"/>
    <w:next w:val="a5"/>
    <w:link w:val="40"/>
    <w:qFormat/>
    <w:rsid w:val="00BB18D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aliases w:val="h5,h51,H5,H51,h52,test,Block Label,Level 3 - i"/>
    <w:basedOn w:val="a5"/>
    <w:next w:val="a5"/>
    <w:link w:val="50"/>
    <w:qFormat/>
    <w:rsid w:val="00BB18D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5"/>
    <w:next w:val="a5"/>
    <w:link w:val="60"/>
    <w:qFormat/>
    <w:rsid w:val="00BB18D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5"/>
    <w:next w:val="a5"/>
    <w:link w:val="70"/>
    <w:qFormat/>
    <w:rsid w:val="00BB18D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5"/>
    <w:next w:val="a5"/>
    <w:link w:val="80"/>
    <w:qFormat/>
    <w:rsid w:val="00BB18D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5"/>
    <w:next w:val="a5"/>
    <w:link w:val="90"/>
    <w:qFormat/>
    <w:rsid w:val="00BB18D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basedOn w:val="a5"/>
    <w:qFormat/>
    <w:rsid w:val="00141D91"/>
    <w:pPr>
      <w:ind w:left="720"/>
      <w:contextualSpacing/>
    </w:pPr>
  </w:style>
  <w:style w:type="character" w:styleId="aa">
    <w:name w:val="annotation reference"/>
    <w:rsid w:val="00CB04DA"/>
    <w:rPr>
      <w:sz w:val="16"/>
      <w:szCs w:val="16"/>
    </w:rPr>
  </w:style>
  <w:style w:type="paragraph" w:styleId="ab">
    <w:name w:val="annotation text"/>
    <w:basedOn w:val="a5"/>
    <w:link w:val="ac"/>
    <w:rsid w:val="00CB0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CB0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5"/>
    <w:link w:val="ae"/>
    <w:unhideWhenUsed/>
    <w:rsid w:val="00CB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CB04DA"/>
    <w:rPr>
      <w:rFonts w:ascii="Tahoma" w:hAnsi="Tahoma" w:cs="Tahoma"/>
      <w:sz w:val="16"/>
      <w:szCs w:val="16"/>
    </w:rPr>
  </w:style>
  <w:style w:type="table" w:styleId="af">
    <w:name w:val="Table Grid"/>
    <w:basedOn w:val="a7"/>
    <w:rsid w:val="00B91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+ без отступа"/>
    <w:basedOn w:val="a5"/>
    <w:rsid w:val="000A41F8"/>
    <w:p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af1">
    <w:name w:val="Таблица шапка"/>
    <w:basedOn w:val="a5"/>
    <w:rsid w:val="008B7E3F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2">
    <w:name w:val="Текст таблицы"/>
    <w:basedOn w:val="a5"/>
    <w:rsid w:val="008B7E3F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ункт Знак"/>
    <w:basedOn w:val="a5"/>
    <w:rsid w:val="00112EBD"/>
    <w:pPr>
      <w:numPr>
        <w:ilvl w:val="1"/>
        <w:numId w:val="1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2">
    <w:name w:val="Подпункт"/>
    <w:basedOn w:val="a1"/>
    <w:link w:val="13"/>
    <w:rsid w:val="00112EBD"/>
    <w:pPr>
      <w:numPr>
        <w:ilvl w:val="2"/>
      </w:numPr>
      <w:tabs>
        <w:tab w:val="clear" w:pos="1134"/>
      </w:tabs>
    </w:pPr>
  </w:style>
  <w:style w:type="paragraph" w:customStyle="1" w:styleId="a3">
    <w:name w:val="Подподпункт"/>
    <w:basedOn w:val="a2"/>
    <w:link w:val="af3"/>
    <w:rsid w:val="00112EBD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4">
    <w:name w:val="Подподподпункт"/>
    <w:basedOn w:val="a5"/>
    <w:rsid w:val="00112EBD"/>
    <w:pPr>
      <w:numPr>
        <w:ilvl w:val="4"/>
        <w:numId w:val="1"/>
      </w:numPr>
      <w:tabs>
        <w:tab w:val="clear" w:pos="1718"/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0">
    <w:name w:val="Пункт1"/>
    <w:basedOn w:val="a5"/>
    <w:rsid w:val="00112EBD"/>
    <w:pPr>
      <w:numPr>
        <w:numId w:val="1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32">
    <w:name w:val="Пункт_3"/>
    <w:basedOn w:val="a5"/>
    <w:uiPriority w:val="99"/>
    <w:rsid w:val="00112EBD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5">
    <w:name w:val="Заголовок 2 Знак"/>
    <w:aliases w:val="h2 Знак,h21 Знак,5 Знак,Заголовок пункта (1.1) Знак,H2 Знак1,2 Знак,Б2 Знак,RTC Знак,iz2 Знак,H2 Знак Знак,Заголовок 21 Знак,Numbered text 3 Знак,HD2 Знак,heading 2 Знак,Heading 2 Hidden Знак,Раздел Знак Знак,Level 2 Topic Heading Знак"/>
    <w:basedOn w:val="a6"/>
    <w:link w:val="24"/>
    <w:rsid w:val="00D47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4">
    <w:name w:val="toc 1"/>
    <w:basedOn w:val="a5"/>
    <w:next w:val="a5"/>
    <w:autoRedefine/>
    <w:rsid w:val="00D4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6"/>
    <w:rsid w:val="00D4745F"/>
    <w:rPr>
      <w:color w:val="0000FF"/>
      <w:u w:val="single"/>
    </w:rPr>
  </w:style>
  <w:style w:type="paragraph" w:styleId="26">
    <w:name w:val="toc 2"/>
    <w:basedOn w:val="a5"/>
    <w:next w:val="a5"/>
    <w:autoRedefine/>
    <w:unhideWhenUsed/>
    <w:rsid w:val="00F90418"/>
    <w:pPr>
      <w:tabs>
        <w:tab w:val="left" w:pos="426"/>
        <w:tab w:val="right" w:leader="dot" w:pos="9639"/>
      </w:tabs>
      <w:spacing w:after="100"/>
      <w:ind w:left="220"/>
    </w:pPr>
  </w:style>
  <w:style w:type="character" w:customStyle="1" w:styleId="apple-style-span">
    <w:name w:val="apple-style-span"/>
    <w:basedOn w:val="a6"/>
    <w:rsid w:val="00B4339D"/>
  </w:style>
  <w:style w:type="character" w:customStyle="1" w:styleId="apple-converted-space">
    <w:name w:val="apple-converted-space"/>
    <w:basedOn w:val="a6"/>
    <w:rsid w:val="00B4339D"/>
  </w:style>
  <w:style w:type="paragraph" w:styleId="af5">
    <w:name w:val="footnote text"/>
    <w:basedOn w:val="a5"/>
    <w:link w:val="af6"/>
    <w:unhideWhenUsed/>
    <w:rsid w:val="008040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6"/>
    <w:link w:val="af5"/>
    <w:uiPriority w:val="99"/>
    <w:semiHidden/>
    <w:rsid w:val="0080406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80406E"/>
    <w:rPr>
      <w:vertAlign w:val="superscript"/>
    </w:rPr>
  </w:style>
  <w:style w:type="paragraph" w:customStyle="1" w:styleId="ConsPlusNormal">
    <w:name w:val="ConsPlusNormal"/>
    <w:rsid w:val="00192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Подпункт Знак1"/>
    <w:link w:val="a2"/>
    <w:locked/>
    <w:rsid w:val="00192F2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"/>
    <w:basedOn w:val="a5"/>
    <w:rsid w:val="0019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5"/>
    <w:rsid w:val="00192F26"/>
    <w:pPr>
      <w:ind w:left="720"/>
      <w:contextualSpacing/>
    </w:pPr>
    <w:rPr>
      <w:rFonts w:ascii="Calibri" w:eastAsia="Times New Roman" w:hAnsi="Calibri" w:cs="Times New Roman"/>
    </w:rPr>
  </w:style>
  <w:style w:type="paragraph" w:styleId="af9">
    <w:name w:val="header"/>
    <w:aliases w:val="Верхний колонтитул1"/>
    <w:basedOn w:val="a5"/>
    <w:link w:val="afa"/>
    <w:unhideWhenUsed/>
    <w:rsid w:val="00FF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aliases w:val="Верхний колонтитул1 Знак"/>
    <w:basedOn w:val="a6"/>
    <w:link w:val="af9"/>
    <w:rsid w:val="00FF6229"/>
  </w:style>
  <w:style w:type="paragraph" w:styleId="afb">
    <w:name w:val="footer"/>
    <w:basedOn w:val="a5"/>
    <w:link w:val="afc"/>
    <w:unhideWhenUsed/>
    <w:rsid w:val="00FF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6"/>
    <w:link w:val="afb"/>
    <w:uiPriority w:val="99"/>
    <w:rsid w:val="00FF6229"/>
  </w:style>
  <w:style w:type="character" w:styleId="afd">
    <w:name w:val="line number"/>
    <w:basedOn w:val="a6"/>
    <w:uiPriority w:val="99"/>
    <w:semiHidden/>
    <w:unhideWhenUsed/>
    <w:rsid w:val="00FF6229"/>
  </w:style>
  <w:style w:type="paragraph" w:styleId="afe">
    <w:name w:val="Document Map"/>
    <w:basedOn w:val="a5"/>
    <w:link w:val="aff"/>
    <w:uiPriority w:val="99"/>
    <w:semiHidden/>
    <w:unhideWhenUsed/>
    <w:rsid w:val="0040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6"/>
    <w:link w:val="afe"/>
    <w:uiPriority w:val="99"/>
    <w:semiHidden/>
    <w:rsid w:val="0040689F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параграфа (1.) Знак,Document Header1 Знак,H1 Знак,Введение... Знак,Б1 Знак,Heading 1iz Знак,Б11 Знак,Headi... Знак,co Знак,heading 1 Знак,Section Знак,Section Heading Знак,level2 hdg Знак,h1 Знак,Level 1 Topic Heading Знак"/>
    <w:basedOn w:val="a6"/>
    <w:link w:val="11"/>
    <w:rsid w:val="00BB18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"/>
    <w:aliases w:val="H3 Знак,Заголовок подпукта (1.1.1) Знак"/>
    <w:basedOn w:val="a6"/>
    <w:link w:val="30"/>
    <w:rsid w:val="00BB18D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aliases w:val="H4 Знак,H41 Знак"/>
    <w:basedOn w:val="a6"/>
    <w:link w:val="4"/>
    <w:rsid w:val="00BB18D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6"/>
    <w:link w:val="5"/>
    <w:rsid w:val="00BB18D9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6"/>
    <w:link w:val="6"/>
    <w:uiPriority w:val="9"/>
    <w:rsid w:val="00BB18D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6"/>
    <w:link w:val="7"/>
    <w:uiPriority w:val="9"/>
    <w:rsid w:val="00BB18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6"/>
    <w:link w:val="8"/>
    <w:uiPriority w:val="9"/>
    <w:rsid w:val="00BB18D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BB18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f0">
    <w:name w:val="Знак Знак Знак Знак Знак Знак Знак Знак Знак"/>
    <w:basedOn w:val="a5"/>
    <w:rsid w:val="00BB18D9"/>
    <w:pPr>
      <w:spacing w:after="160" w:line="240" w:lineRule="exact"/>
      <w:jc w:val="both"/>
    </w:pPr>
    <w:rPr>
      <w:rFonts w:ascii="Verdana" w:eastAsia="Times New Roman" w:hAnsi="Verdana" w:cs="Verdana"/>
      <w:lang w:val="en-US"/>
    </w:rPr>
  </w:style>
  <w:style w:type="paragraph" w:styleId="aff1">
    <w:name w:val="No Spacing"/>
    <w:basedOn w:val="a5"/>
    <w:qFormat/>
    <w:rsid w:val="00BB18D9"/>
    <w:pPr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2">
    <w:name w:val="caption"/>
    <w:basedOn w:val="a5"/>
    <w:next w:val="a5"/>
    <w:uiPriority w:val="35"/>
    <w:qFormat/>
    <w:rsid w:val="00BB18D9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ru-RU"/>
    </w:rPr>
  </w:style>
  <w:style w:type="paragraph" w:styleId="aff3">
    <w:name w:val="Title"/>
    <w:basedOn w:val="a5"/>
    <w:next w:val="a5"/>
    <w:link w:val="aff4"/>
    <w:qFormat/>
    <w:rsid w:val="00BB18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basedOn w:val="a6"/>
    <w:link w:val="aff3"/>
    <w:uiPriority w:val="10"/>
    <w:rsid w:val="00BB18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5"/>
    <w:next w:val="a5"/>
    <w:link w:val="aff6"/>
    <w:qFormat/>
    <w:rsid w:val="00BB18D9"/>
    <w:pPr>
      <w:numPr>
        <w:ilvl w:val="1"/>
      </w:numPr>
      <w:spacing w:after="0" w:line="240" w:lineRule="auto"/>
      <w:ind w:left="1066" w:firstLine="709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6"/>
    <w:link w:val="aff5"/>
    <w:uiPriority w:val="11"/>
    <w:rsid w:val="00BB18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7">
    <w:name w:val="Strong"/>
    <w:qFormat/>
    <w:rsid w:val="00BB18D9"/>
    <w:rPr>
      <w:b/>
      <w:bCs/>
    </w:rPr>
  </w:style>
  <w:style w:type="character" w:styleId="aff8">
    <w:name w:val="Emphasis"/>
    <w:qFormat/>
    <w:rsid w:val="00BB18D9"/>
    <w:rPr>
      <w:i/>
      <w:iCs/>
    </w:rPr>
  </w:style>
  <w:style w:type="paragraph" w:styleId="27">
    <w:name w:val="Quote"/>
    <w:basedOn w:val="a5"/>
    <w:next w:val="a5"/>
    <w:link w:val="28"/>
    <w:uiPriority w:val="29"/>
    <w:qFormat/>
    <w:rsid w:val="00BB18D9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8">
    <w:name w:val="Цитата 2 Знак"/>
    <w:basedOn w:val="a6"/>
    <w:link w:val="27"/>
    <w:uiPriority w:val="29"/>
    <w:rsid w:val="00BB18D9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9">
    <w:name w:val="Intense Quote"/>
    <w:basedOn w:val="a5"/>
    <w:next w:val="a5"/>
    <w:link w:val="affa"/>
    <w:uiPriority w:val="30"/>
    <w:qFormat/>
    <w:rsid w:val="00BB18D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a">
    <w:name w:val="Выделенная цитата Знак"/>
    <w:basedOn w:val="a6"/>
    <w:link w:val="aff9"/>
    <w:uiPriority w:val="30"/>
    <w:rsid w:val="00BB18D9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fb">
    <w:name w:val="Subtle Emphasis"/>
    <w:uiPriority w:val="19"/>
    <w:qFormat/>
    <w:rsid w:val="00BB18D9"/>
    <w:rPr>
      <w:i/>
      <w:iCs/>
      <w:color w:val="808080"/>
    </w:rPr>
  </w:style>
  <w:style w:type="character" w:styleId="affc">
    <w:name w:val="Intense Emphasis"/>
    <w:uiPriority w:val="21"/>
    <w:qFormat/>
    <w:rsid w:val="00BB18D9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B18D9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B18D9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B18D9"/>
    <w:rPr>
      <w:b/>
      <w:bCs/>
      <w:smallCaps/>
      <w:spacing w:val="5"/>
    </w:rPr>
  </w:style>
  <w:style w:type="paragraph" w:styleId="afff0">
    <w:name w:val="TOC Heading"/>
    <w:basedOn w:val="11"/>
    <w:next w:val="a5"/>
    <w:uiPriority w:val="39"/>
    <w:qFormat/>
    <w:rsid w:val="00BB18D9"/>
    <w:pPr>
      <w:outlineLvl w:val="9"/>
    </w:pPr>
  </w:style>
  <w:style w:type="paragraph" w:styleId="afff1">
    <w:name w:val="E-mail Signature"/>
    <w:basedOn w:val="a5"/>
    <w:link w:val="afff2"/>
    <w:uiPriority w:val="99"/>
    <w:semiHidden/>
    <w:unhideWhenUsed/>
    <w:rsid w:val="00BB1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Электронная подпись Знак"/>
    <w:basedOn w:val="a6"/>
    <w:link w:val="afff1"/>
    <w:uiPriority w:val="99"/>
    <w:semiHidden/>
    <w:rsid w:val="00BB18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5"/>
    <w:rsid w:val="00BB18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4">
    <w:name w:val="annotation subject"/>
    <w:basedOn w:val="ab"/>
    <w:next w:val="ab"/>
    <w:link w:val="afff5"/>
    <w:rsid w:val="00BB18D9"/>
    <w:rPr>
      <w:rFonts w:eastAsia="Calibri"/>
      <w:b/>
      <w:bCs/>
    </w:rPr>
  </w:style>
  <w:style w:type="character" w:customStyle="1" w:styleId="afff5">
    <w:name w:val="Тема примечания Знак"/>
    <w:basedOn w:val="ac"/>
    <w:link w:val="afff4"/>
    <w:semiHidden/>
    <w:rsid w:val="00BB18D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">
    <w:name w:val="Нумерованный список ур3"/>
    <w:basedOn w:val="a5"/>
    <w:rsid w:val="00BB18D9"/>
    <w:pPr>
      <w:numPr>
        <w:ilvl w:val="2"/>
        <w:numId w:val="3"/>
      </w:num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customStyle="1" w:styleId="1">
    <w:name w:val="Нумерованный список 1"/>
    <w:basedOn w:val="a5"/>
    <w:rsid w:val="00BB18D9"/>
    <w:pPr>
      <w:numPr>
        <w:numId w:val="3"/>
      </w:numPr>
      <w:spacing w:before="120"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customStyle="1" w:styleId="21">
    <w:name w:val="Нумерованный список ур2"/>
    <w:basedOn w:val="a5"/>
    <w:rsid w:val="00BB18D9"/>
    <w:pPr>
      <w:numPr>
        <w:ilvl w:val="1"/>
        <w:numId w:val="3"/>
      </w:numPr>
      <w:spacing w:before="120"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styleId="afff6">
    <w:name w:val="Normal (Web)"/>
    <w:basedOn w:val="a5"/>
    <w:rsid w:val="00BB18D9"/>
    <w:pPr>
      <w:spacing w:before="30" w:after="30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styleId="afff7">
    <w:name w:val="Revision"/>
    <w:hidden/>
    <w:uiPriority w:val="99"/>
    <w:semiHidden/>
    <w:rsid w:val="00BB1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Знак Знак3 Знак Знак"/>
    <w:basedOn w:val="a5"/>
    <w:rsid w:val="00BB18D9"/>
    <w:pPr>
      <w:spacing w:after="160" w:line="240" w:lineRule="exact"/>
      <w:jc w:val="both"/>
    </w:pPr>
    <w:rPr>
      <w:rFonts w:ascii="Verdana" w:eastAsia="Times New Roman" w:hAnsi="Verdana" w:cs="Verdana"/>
      <w:lang w:val="en-US"/>
    </w:rPr>
  </w:style>
  <w:style w:type="paragraph" w:customStyle="1" w:styleId="afff8">
    <w:name w:val="Пункт"/>
    <w:basedOn w:val="a5"/>
    <w:rsid w:val="00BB18D9"/>
    <w:pPr>
      <w:widowControl w:val="0"/>
      <w:tabs>
        <w:tab w:val="num" w:pos="1134"/>
      </w:tabs>
      <w:spacing w:before="120" w:after="0" w:line="360" w:lineRule="auto"/>
      <w:ind w:left="1134" w:right="800" w:hanging="1134"/>
      <w:jc w:val="both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29">
    <w:name w:val="Абзац списка2"/>
    <w:basedOn w:val="a5"/>
    <w:rsid w:val="00BB18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0">
    <w:name w:val="Пункт Знак2"/>
    <w:basedOn w:val="a5"/>
    <w:rsid w:val="00D26C33"/>
    <w:pPr>
      <w:numPr>
        <w:numId w:val="4"/>
      </w:numPr>
      <w:tabs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ff9">
    <w:name w:val="page number"/>
    <w:basedOn w:val="a6"/>
    <w:rsid w:val="00426CC1"/>
  </w:style>
  <w:style w:type="paragraph" w:styleId="a0">
    <w:name w:val="Body Text Indent"/>
    <w:basedOn w:val="a5"/>
    <w:link w:val="afffa"/>
    <w:rsid w:val="00426CC1"/>
    <w:pPr>
      <w:numPr>
        <w:ilvl w:val="1"/>
        <w:numId w:val="7"/>
      </w:numPr>
      <w:tabs>
        <w:tab w:val="left" w:pos="8100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fa">
    <w:name w:val="Основной текст с отступом Знак"/>
    <w:basedOn w:val="a6"/>
    <w:link w:val="a0"/>
    <w:rsid w:val="00426CC1"/>
    <w:rPr>
      <w:rFonts w:ascii="Times New Roman" w:eastAsia="SimSu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8"/>
    <w:semiHidden/>
    <w:rsid w:val="00426CC1"/>
  </w:style>
  <w:style w:type="paragraph" w:styleId="2a">
    <w:name w:val="Body Text 2"/>
    <w:basedOn w:val="a5"/>
    <w:link w:val="2b"/>
    <w:rsid w:val="00426CC1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ru-RU"/>
    </w:rPr>
  </w:style>
  <w:style w:type="character" w:customStyle="1" w:styleId="2b">
    <w:name w:val="Основной текст 2 Знак"/>
    <w:basedOn w:val="a6"/>
    <w:link w:val="2a"/>
    <w:rsid w:val="00426CC1"/>
    <w:rPr>
      <w:rFonts w:ascii="Times New Roman" w:eastAsia="SimSun" w:hAnsi="Times New Roman" w:cs="Times New Roman"/>
      <w:sz w:val="20"/>
      <w:szCs w:val="24"/>
      <w:lang w:eastAsia="ru-RU"/>
    </w:rPr>
  </w:style>
  <w:style w:type="paragraph" w:styleId="afffb">
    <w:name w:val="Body Text"/>
    <w:aliases w:val="body text"/>
    <w:basedOn w:val="a5"/>
    <w:link w:val="afffc"/>
    <w:rsid w:val="00426CC1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afffc">
    <w:name w:val="Основной текст Знак"/>
    <w:aliases w:val="body text Знак"/>
    <w:basedOn w:val="a6"/>
    <w:link w:val="afffb"/>
    <w:rsid w:val="00426CC1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34">
    <w:name w:val="Body Text 3"/>
    <w:basedOn w:val="a5"/>
    <w:link w:val="35"/>
    <w:rsid w:val="00426CC1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6"/>
    <w:link w:val="34"/>
    <w:rsid w:val="00426CC1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17">
    <w:name w:val="Обычный1"/>
    <w:rsid w:val="00426CC1"/>
    <w:pPr>
      <w:spacing w:after="0" w:line="240" w:lineRule="auto"/>
    </w:pPr>
    <w:rPr>
      <w:rFonts w:ascii="Times New Roman" w:eastAsia="SimSun" w:hAnsi="Times New Roman" w:cs="Times New Roman"/>
      <w:snapToGrid w:val="0"/>
      <w:sz w:val="20"/>
      <w:szCs w:val="20"/>
    </w:rPr>
  </w:style>
  <w:style w:type="paragraph" w:styleId="a">
    <w:name w:val="List Bullet"/>
    <w:basedOn w:val="a5"/>
    <w:autoRedefine/>
    <w:rsid w:val="00426CC1"/>
    <w:pPr>
      <w:numPr>
        <w:numId w:val="8"/>
      </w:numPr>
      <w:shd w:val="clear" w:color="auto" w:fill="FFFFFF"/>
      <w:spacing w:after="0" w:line="240" w:lineRule="auto"/>
      <w:ind w:left="1140"/>
      <w:jc w:val="both"/>
    </w:pPr>
    <w:rPr>
      <w:rFonts w:ascii="Times New Roman" w:eastAsia="SimSun" w:hAnsi="Times New Roman" w:cs="Times New Roman"/>
      <w:kern w:val="20"/>
      <w:sz w:val="24"/>
      <w:szCs w:val="20"/>
      <w:lang w:eastAsia="ru-RU"/>
    </w:rPr>
  </w:style>
  <w:style w:type="paragraph" w:customStyle="1" w:styleId="Oaenoauiinee">
    <w:name w:val="Oaeno auiinee"/>
    <w:basedOn w:val="a5"/>
    <w:rsid w:val="00426CC1"/>
    <w:pPr>
      <w:overflowPunct w:val="0"/>
      <w:autoSpaceDE w:val="0"/>
      <w:autoSpaceDN w:val="0"/>
      <w:adjustRightInd w:val="0"/>
      <w:spacing w:after="0" w:line="240" w:lineRule="auto"/>
      <w:ind w:left="180" w:hanging="180"/>
      <w:jc w:val="right"/>
      <w:textAlignment w:val="baseline"/>
    </w:pPr>
    <w:rPr>
      <w:rFonts w:ascii="Tahoma" w:eastAsia="SimSun" w:hAnsi="Tahoma" w:cs="Times New Roman"/>
      <w:b/>
      <w:sz w:val="16"/>
      <w:szCs w:val="20"/>
      <w:lang w:eastAsia="ru-RU"/>
    </w:rPr>
  </w:style>
  <w:style w:type="paragraph" w:customStyle="1" w:styleId="18">
    <w:name w:val="Стиль1"/>
    <w:basedOn w:val="a5"/>
    <w:rsid w:val="00426CC1"/>
    <w:pPr>
      <w:spacing w:before="12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c">
    <w:name w:val="Body Text Indent 2"/>
    <w:basedOn w:val="a5"/>
    <w:link w:val="2d"/>
    <w:rsid w:val="00426CC1"/>
    <w:pPr>
      <w:tabs>
        <w:tab w:val="left" w:pos="540"/>
      </w:tabs>
      <w:spacing w:after="0" w:line="360" w:lineRule="auto"/>
      <w:ind w:left="540"/>
      <w:jc w:val="both"/>
    </w:pPr>
    <w:rPr>
      <w:rFonts w:ascii="Garamond" w:eastAsia="SimSun" w:hAnsi="Garamond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6"/>
    <w:link w:val="2c"/>
    <w:rsid w:val="00426CC1"/>
    <w:rPr>
      <w:rFonts w:ascii="Garamond" w:eastAsia="SimSun" w:hAnsi="Garamond" w:cs="Times New Roman"/>
      <w:sz w:val="24"/>
      <w:szCs w:val="24"/>
      <w:lang w:eastAsia="ru-RU"/>
    </w:rPr>
  </w:style>
  <w:style w:type="paragraph" w:styleId="afffd">
    <w:name w:val="Plain Text"/>
    <w:basedOn w:val="a5"/>
    <w:link w:val="afffe"/>
    <w:rsid w:val="00426CC1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fffe">
    <w:name w:val="Текст Знак"/>
    <w:basedOn w:val="a6"/>
    <w:link w:val="afffd"/>
    <w:rsid w:val="00426CC1"/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affff">
    <w:name w:val="Юристы Знак"/>
    <w:basedOn w:val="36"/>
    <w:rsid w:val="00426CC1"/>
    <w:pPr>
      <w:spacing w:before="120" w:after="0"/>
      <w:ind w:left="0"/>
      <w:jc w:val="both"/>
    </w:pPr>
    <w:rPr>
      <w:sz w:val="22"/>
      <w:szCs w:val="24"/>
    </w:rPr>
  </w:style>
  <w:style w:type="paragraph" w:styleId="36">
    <w:name w:val="Body Text Indent 3"/>
    <w:basedOn w:val="a5"/>
    <w:link w:val="37"/>
    <w:rsid w:val="00426CC1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6"/>
    <w:link w:val="36"/>
    <w:rsid w:val="00426CC1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fff0">
    <w:name w:val="Юристы Знак Знак"/>
    <w:rsid w:val="00426CC1"/>
    <w:rPr>
      <w:sz w:val="22"/>
      <w:szCs w:val="24"/>
      <w:lang w:val="ru-RU" w:eastAsia="ru-RU" w:bidi="ar-SA"/>
    </w:rPr>
  </w:style>
  <w:style w:type="paragraph" w:customStyle="1" w:styleId="affff1">
    <w:name w:val="Юристы"/>
    <w:basedOn w:val="36"/>
    <w:rsid w:val="00426CC1"/>
    <w:pPr>
      <w:spacing w:before="120" w:after="0"/>
      <w:ind w:left="0"/>
      <w:jc w:val="both"/>
    </w:pPr>
    <w:rPr>
      <w:sz w:val="22"/>
      <w:szCs w:val="24"/>
    </w:rPr>
  </w:style>
  <w:style w:type="paragraph" w:customStyle="1" w:styleId="affff2">
    <w:name w:val="Отчет"/>
    <w:basedOn w:val="a5"/>
    <w:rsid w:val="00426CC1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9">
    <w:name w:val="Текст1"/>
    <w:basedOn w:val="a5"/>
    <w:rsid w:val="00426CC1"/>
    <w:pPr>
      <w:widowControl w:val="0"/>
      <w:spacing w:after="0" w:line="240" w:lineRule="auto"/>
      <w:ind w:firstLine="567"/>
    </w:pPr>
    <w:rPr>
      <w:rFonts w:ascii="Courier New" w:eastAsia="SimSun" w:hAnsi="Courier New" w:cs="Times New Roman"/>
      <w:sz w:val="24"/>
      <w:szCs w:val="20"/>
      <w:lang w:eastAsia="ru-RU"/>
    </w:rPr>
  </w:style>
  <w:style w:type="paragraph" w:customStyle="1" w:styleId="22">
    <w:name w:val="Стиль2"/>
    <w:basedOn w:val="2"/>
    <w:rsid w:val="00426CC1"/>
    <w:pPr>
      <w:numPr>
        <w:ilvl w:val="1"/>
        <w:numId w:val="10"/>
      </w:numPr>
      <w:spacing w:before="120"/>
      <w:jc w:val="both"/>
    </w:pPr>
    <w:rPr>
      <w:sz w:val="20"/>
      <w:szCs w:val="20"/>
    </w:rPr>
  </w:style>
  <w:style w:type="paragraph" w:styleId="2">
    <w:name w:val="List Number 2"/>
    <w:basedOn w:val="a5"/>
    <w:rsid w:val="00426CC1"/>
    <w:pPr>
      <w:numPr>
        <w:numId w:val="9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8">
    <w:name w:val="toc 3"/>
    <w:basedOn w:val="a5"/>
    <w:next w:val="a5"/>
    <w:autoRedefine/>
    <w:rsid w:val="00426CC1"/>
    <w:pPr>
      <w:spacing w:after="0" w:line="240" w:lineRule="auto"/>
      <w:ind w:left="48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41">
    <w:name w:val="toc 4"/>
    <w:basedOn w:val="a5"/>
    <w:next w:val="a5"/>
    <w:autoRedefine/>
    <w:rsid w:val="00426CC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51">
    <w:name w:val="toc 5"/>
    <w:basedOn w:val="a5"/>
    <w:next w:val="a5"/>
    <w:autoRedefine/>
    <w:rsid w:val="00426CC1"/>
    <w:pPr>
      <w:spacing w:after="0" w:line="240" w:lineRule="auto"/>
      <w:ind w:left="96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1">
    <w:name w:val="toc 6"/>
    <w:basedOn w:val="a5"/>
    <w:next w:val="a5"/>
    <w:autoRedefine/>
    <w:rsid w:val="00426CC1"/>
    <w:pPr>
      <w:spacing w:after="0" w:line="240" w:lineRule="auto"/>
      <w:ind w:left="120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71">
    <w:name w:val="toc 7"/>
    <w:basedOn w:val="a5"/>
    <w:next w:val="a5"/>
    <w:autoRedefine/>
    <w:rsid w:val="00426CC1"/>
    <w:pPr>
      <w:spacing w:after="0" w:line="240" w:lineRule="auto"/>
      <w:ind w:left="144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81">
    <w:name w:val="toc 8"/>
    <w:basedOn w:val="a5"/>
    <w:next w:val="a5"/>
    <w:autoRedefine/>
    <w:rsid w:val="00426CC1"/>
    <w:pPr>
      <w:spacing w:after="0" w:line="240" w:lineRule="auto"/>
      <w:ind w:left="168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91">
    <w:name w:val="toc 9"/>
    <w:basedOn w:val="a5"/>
    <w:next w:val="a5"/>
    <w:autoRedefine/>
    <w:rsid w:val="00426CC1"/>
    <w:pPr>
      <w:spacing w:after="0" w:line="240" w:lineRule="auto"/>
      <w:ind w:left="192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5"/>
    <w:rsid w:val="00426CC1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ConsNormal">
    <w:name w:val="ConsNormal"/>
    <w:rsid w:val="00426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fffb"/>
    <w:rsid w:val="00426CC1"/>
    <w:pPr>
      <w:spacing w:before="120" w:after="120"/>
      <w:ind w:left="1080"/>
      <w:jc w:val="left"/>
    </w:pPr>
    <w:rPr>
      <w:rFonts w:ascii="Arial" w:hAnsi="Arial" w:cs="Arial"/>
      <w:b w:val="0"/>
      <w:bCs w:val="0"/>
      <w:sz w:val="22"/>
      <w:szCs w:val="20"/>
    </w:rPr>
  </w:style>
  <w:style w:type="paragraph" w:customStyle="1" w:styleId="Kapitelberschrift">
    <w:name w:val="Kapitelüberschrift"/>
    <w:basedOn w:val="a5"/>
    <w:rsid w:val="00426CC1"/>
    <w:pPr>
      <w:spacing w:before="120" w:line="270" w:lineRule="atLeast"/>
    </w:pPr>
    <w:rPr>
      <w:rFonts w:ascii="NewsGoth BT" w:eastAsia="SimSun" w:hAnsi="NewsGoth BT" w:cs="Times New Roman"/>
      <w:b/>
      <w:szCs w:val="20"/>
      <w:lang w:val="de-DE" w:eastAsia="ru-RU"/>
    </w:rPr>
  </w:style>
  <w:style w:type="paragraph" w:customStyle="1" w:styleId="211">
    <w:name w:val="Основной текст с отступом 21"/>
    <w:basedOn w:val="a5"/>
    <w:rsid w:val="00426CC1"/>
    <w:pPr>
      <w:widowControl w:val="0"/>
      <w:spacing w:before="120" w:after="0" w:line="240" w:lineRule="auto"/>
      <w:ind w:left="1985" w:hanging="1985"/>
      <w:jc w:val="both"/>
    </w:pPr>
    <w:rPr>
      <w:rFonts w:ascii="Garamond" w:eastAsia="SimSun" w:hAnsi="Garamond" w:cs="Times New Roman"/>
      <w:szCs w:val="20"/>
      <w:lang w:eastAsia="ru-RU"/>
    </w:rPr>
  </w:style>
  <w:style w:type="character" w:styleId="affff3">
    <w:name w:val="FollowedHyperlink"/>
    <w:rsid w:val="00426CC1"/>
    <w:rPr>
      <w:color w:val="800080"/>
      <w:u w:val="single"/>
    </w:rPr>
  </w:style>
  <w:style w:type="table" w:customStyle="1" w:styleId="1a">
    <w:name w:val="Сетка таблицы1"/>
    <w:basedOn w:val="a7"/>
    <w:next w:val="af"/>
    <w:rsid w:val="00426C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426CC1"/>
    <w:pPr>
      <w:autoSpaceDE w:val="0"/>
      <w:autoSpaceDN w:val="0"/>
      <w:spacing w:after="0" w:line="240" w:lineRule="auto"/>
      <w:jc w:val="both"/>
    </w:pPr>
    <w:rPr>
      <w:rFonts w:ascii="Arial" w:eastAsia="SimSun" w:hAnsi="Arial" w:cs="Arial"/>
      <w:sz w:val="20"/>
      <w:szCs w:val="20"/>
      <w:lang w:val="en-US"/>
    </w:rPr>
  </w:style>
  <w:style w:type="character" w:customStyle="1" w:styleId="b1">
    <w:name w:val="b1"/>
    <w:rsid w:val="00426CC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426CC1"/>
    <w:rPr>
      <w:color w:val="0000FF"/>
    </w:rPr>
  </w:style>
  <w:style w:type="character" w:customStyle="1" w:styleId="pi1">
    <w:name w:val="pi1"/>
    <w:rsid w:val="00426CC1"/>
    <w:rPr>
      <w:color w:val="0000FF"/>
    </w:rPr>
  </w:style>
  <w:style w:type="character" w:customStyle="1" w:styleId="t1">
    <w:name w:val="t1"/>
    <w:rsid w:val="00426CC1"/>
    <w:rPr>
      <w:color w:val="990000"/>
    </w:rPr>
  </w:style>
  <w:style w:type="character" w:customStyle="1" w:styleId="tx1">
    <w:name w:val="tx1"/>
    <w:rsid w:val="00426CC1"/>
    <w:rPr>
      <w:b/>
      <w:bCs/>
    </w:rPr>
  </w:style>
  <w:style w:type="paragraph" w:customStyle="1" w:styleId="212">
    <w:name w:val="Основной текст 21"/>
    <w:basedOn w:val="a5"/>
    <w:rsid w:val="00426CC1"/>
    <w:pPr>
      <w:spacing w:after="0" w:line="240" w:lineRule="auto"/>
    </w:pPr>
    <w:rPr>
      <w:rFonts w:ascii="Garamond" w:eastAsia="Times New Roman" w:hAnsi="Garamond" w:cs="Times New Roman"/>
      <w:snapToGrid w:val="0"/>
      <w:color w:val="000000"/>
      <w:sz w:val="14"/>
      <w:szCs w:val="20"/>
      <w:lang w:eastAsia="ru-RU"/>
    </w:rPr>
  </w:style>
  <w:style w:type="numbering" w:customStyle="1" w:styleId="2e">
    <w:name w:val="Нет списка2"/>
    <w:next w:val="a8"/>
    <w:semiHidden/>
    <w:rsid w:val="00426CC1"/>
  </w:style>
  <w:style w:type="table" w:customStyle="1" w:styleId="2f">
    <w:name w:val="Сетка таблицы2"/>
    <w:basedOn w:val="a7"/>
    <w:next w:val="af"/>
    <w:rsid w:val="00426C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Знак Знак Знак Знак"/>
    <w:basedOn w:val="a5"/>
    <w:rsid w:val="00426C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6">
    <w:name w:val="пункт-6"/>
    <w:basedOn w:val="a5"/>
    <w:rsid w:val="00426CC1"/>
    <w:pPr>
      <w:tabs>
        <w:tab w:val="num" w:pos="2880"/>
      </w:tabs>
      <w:spacing w:after="0" w:line="360" w:lineRule="auto"/>
      <w:ind w:left="2736" w:hanging="93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f5">
    <w:name w:val="Знак"/>
    <w:basedOn w:val="a5"/>
    <w:rsid w:val="00426C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text">
    <w:name w:val="Table text"/>
    <w:rsid w:val="00426CC1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FR2">
    <w:name w:val="FR2"/>
    <w:rsid w:val="005A344D"/>
    <w:pPr>
      <w:widowControl w:val="0"/>
      <w:spacing w:after="0" w:line="260" w:lineRule="auto"/>
      <w:ind w:left="840" w:right="8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Подподпункт Знак"/>
    <w:basedOn w:val="a6"/>
    <w:link w:val="a3"/>
    <w:locked/>
    <w:rsid w:val="005A34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b">
    <w:name w:val="Знак1"/>
    <w:basedOn w:val="a5"/>
    <w:rsid w:val="00295F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Пункт2 Знак"/>
    <w:basedOn w:val="20"/>
    <w:rsid w:val="00FF2DC7"/>
    <w:pPr>
      <w:keepNext/>
      <w:numPr>
        <w:numId w:val="2"/>
      </w:numPr>
      <w:spacing w:before="240" w:after="120" w:line="240" w:lineRule="auto"/>
      <w:jc w:val="left"/>
    </w:pPr>
    <w:rPr>
      <w:b/>
    </w:rPr>
  </w:style>
  <w:style w:type="paragraph" w:customStyle="1" w:styleId="39">
    <w:name w:val="Стиль3"/>
    <w:basedOn w:val="a5"/>
    <w:rsid w:val="00F220A2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a">
    <w:name w:val="Абзац списка3"/>
    <w:basedOn w:val="a5"/>
    <w:rsid w:val="00D86330"/>
    <w:pPr>
      <w:suppressAutoHyphens/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183A28"/>
    <w:rPr>
      <w:rFonts w:cs="Times New Roman"/>
    </w:rPr>
  </w:style>
  <w:style w:type="character" w:customStyle="1" w:styleId="WW8Num2z0">
    <w:name w:val="WW8Num2z0"/>
    <w:rsid w:val="00183A28"/>
    <w:rPr>
      <w:rFonts w:ascii="Symbol" w:hAnsi="Symbol"/>
    </w:rPr>
  </w:style>
  <w:style w:type="character" w:customStyle="1" w:styleId="WW8Num3z0">
    <w:name w:val="WW8Num3z0"/>
    <w:rsid w:val="00183A28"/>
    <w:rPr>
      <w:rFonts w:ascii="Symbol" w:hAnsi="Symbol"/>
    </w:rPr>
  </w:style>
  <w:style w:type="character" w:customStyle="1" w:styleId="WW8Num4z0">
    <w:name w:val="WW8Num4z0"/>
    <w:rsid w:val="00183A28"/>
    <w:rPr>
      <w:rFonts w:cs="Times New Roman"/>
    </w:rPr>
  </w:style>
  <w:style w:type="character" w:customStyle="1" w:styleId="WW8Num5z0">
    <w:name w:val="WW8Num5z0"/>
    <w:rsid w:val="00183A28"/>
    <w:rPr>
      <w:rFonts w:cs="Times New Roman"/>
    </w:rPr>
  </w:style>
  <w:style w:type="character" w:customStyle="1" w:styleId="WW8Num5z2">
    <w:name w:val="WW8Num5z2"/>
    <w:rsid w:val="00183A28"/>
    <w:rPr>
      <w:rFonts w:ascii="Times New Roman" w:hAnsi="Times New Roman" w:cs="Times New Roman"/>
      <w:i w:val="0"/>
    </w:rPr>
  </w:style>
  <w:style w:type="character" w:customStyle="1" w:styleId="WW8Num6z0">
    <w:name w:val="WW8Num6z0"/>
    <w:rsid w:val="00183A28"/>
    <w:rPr>
      <w:rFonts w:ascii="Symbol" w:hAnsi="Symbol"/>
    </w:rPr>
  </w:style>
  <w:style w:type="character" w:customStyle="1" w:styleId="WW8Num7z0">
    <w:name w:val="WW8Num7z0"/>
    <w:rsid w:val="00183A28"/>
    <w:rPr>
      <w:rFonts w:ascii="Symbol" w:hAnsi="Symbol"/>
    </w:rPr>
  </w:style>
  <w:style w:type="character" w:customStyle="1" w:styleId="WW8Num8z0">
    <w:name w:val="WW8Num8z0"/>
    <w:rsid w:val="00183A28"/>
    <w:rPr>
      <w:rFonts w:cs="Times New Roman"/>
    </w:rPr>
  </w:style>
  <w:style w:type="character" w:customStyle="1" w:styleId="WW8Num9z0">
    <w:name w:val="WW8Num9z0"/>
    <w:rsid w:val="00183A28"/>
    <w:rPr>
      <w:rFonts w:cs="Times New Roman"/>
    </w:rPr>
  </w:style>
  <w:style w:type="character" w:customStyle="1" w:styleId="WW8Num10z0">
    <w:name w:val="WW8Num10z0"/>
    <w:rsid w:val="00183A28"/>
    <w:rPr>
      <w:rFonts w:cs="Times New Roman"/>
    </w:rPr>
  </w:style>
  <w:style w:type="character" w:customStyle="1" w:styleId="WW8Num10z2">
    <w:name w:val="WW8Num10z2"/>
    <w:rsid w:val="00183A28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183A28"/>
    <w:rPr>
      <w:rFonts w:ascii="Times New Roman" w:hAnsi="Times New Roman" w:cs="Times New Roman"/>
      <w:i w:val="0"/>
    </w:rPr>
  </w:style>
  <w:style w:type="character" w:customStyle="1" w:styleId="WW8Num12z0">
    <w:name w:val="WW8Num12z0"/>
    <w:rsid w:val="00183A28"/>
    <w:rPr>
      <w:rFonts w:ascii="Times New Roman" w:hAnsi="Times New Roman" w:cs="Times New Roman"/>
    </w:rPr>
  </w:style>
  <w:style w:type="character" w:customStyle="1" w:styleId="WW8Num13z0">
    <w:name w:val="WW8Num13z0"/>
    <w:rsid w:val="00183A28"/>
    <w:rPr>
      <w:rFonts w:ascii="Times New Roman" w:hAnsi="Times New Roman" w:cs="Times New Roman"/>
    </w:rPr>
  </w:style>
  <w:style w:type="character" w:customStyle="1" w:styleId="WW8Num13z1">
    <w:name w:val="WW8Num13z1"/>
    <w:rsid w:val="00183A28"/>
    <w:rPr>
      <w:rFonts w:cs="Times New Roman"/>
    </w:rPr>
  </w:style>
  <w:style w:type="character" w:customStyle="1" w:styleId="WW8Num14z0">
    <w:name w:val="WW8Num14z0"/>
    <w:rsid w:val="00183A28"/>
    <w:rPr>
      <w:rFonts w:cs="Times New Roman"/>
      <w:sz w:val="28"/>
      <w:szCs w:val="28"/>
    </w:rPr>
  </w:style>
  <w:style w:type="character" w:customStyle="1" w:styleId="WW8Num14z1">
    <w:name w:val="WW8Num14z1"/>
    <w:rsid w:val="00183A28"/>
    <w:rPr>
      <w:rFonts w:cs="Times New Roman"/>
    </w:rPr>
  </w:style>
  <w:style w:type="character" w:customStyle="1" w:styleId="WW8Num15z0">
    <w:name w:val="WW8Num15z0"/>
    <w:rsid w:val="00183A28"/>
    <w:rPr>
      <w:rFonts w:cs="Times New Roman"/>
    </w:rPr>
  </w:style>
  <w:style w:type="character" w:customStyle="1" w:styleId="WW8Num16z0">
    <w:name w:val="WW8Num16z0"/>
    <w:rsid w:val="00183A28"/>
    <w:rPr>
      <w:rFonts w:cs="Times New Roman"/>
    </w:rPr>
  </w:style>
  <w:style w:type="character" w:customStyle="1" w:styleId="WW8Num17z0">
    <w:name w:val="WW8Num17z0"/>
    <w:rsid w:val="00183A28"/>
    <w:rPr>
      <w:rFonts w:ascii="Times New Roman" w:hAnsi="Times New Roman" w:cs="Times New Roman"/>
      <w:i w:val="0"/>
    </w:rPr>
  </w:style>
  <w:style w:type="character" w:customStyle="1" w:styleId="WW8Num18z0">
    <w:name w:val="WW8Num18z0"/>
    <w:rsid w:val="00183A28"/>
    <w:rPr>
      <w:rFonts w:ascii="OpenSymbol" w:hAnsi="OpenSymbol"/>
    </w:rPr>
  </w:style>
  <w:style w:type="character" w:customStyle="1" w:styleId="WW8Num19z0">
    <w:name w:val="WW8Num19z0"/>
    <w:rsid w:val="00183A28"/>
    <w:rPr>
      <w:rFonts w:ascii="Symbol" w:hAnsi="Symbol"/>
    </w:rPr>
  </w:style>
  <w:style w:type="character" w:customStyle="1" w:styleId="WW8Num20z0">
    <w:name w:val="WW8Num20z0"/>
    <w:rsid w:val="00183A28"/>
    <w:rPr>
      <w:rFonts w:cs="Times New Roman"/>
    </w:rPr>
  </w:style>
  <w:style w:type="character" w:customStyle="1" w:styleId="WW8Num20z2">
    <w:name w:val="WW8Num20z2"/>
    <w:rsid w:val="00183A28"/>
    <w:rPr>
      <w:rFonts w:ascii="Times New Roman" w:hAnsi="Times New Roman" w:cs="Times New Roman"/>
      <w:i w:val="0"/>
    </w:rPr>
  </w:style>
  <w:style w:type="character" w:customStyle="1" w:styleId="WW8Num21z0">
    <w:name w:val="WW8Num21z0"/>
    <w:rsid w:val="00183A28"/>
    <w:rPr>
      <w:rFonts w:ascii="Times New Roman" w:hAnsi="Times New Roman" w:cs="Times New Roman"/>
    </w:rPr>
  </w:style>
  <w:style w:type="character" w:customStyle="1" w:styleId="WW8Num22z0">
    <w:name w:val="WW8Num22z0"/>
    <w:rsid w:val="00183A28"/>
    <w:rPr>
      <w:rFonts w:ascii="Symbol" w:hAnsi="Symbol"/>
    </w:rPr>
  </w:style>
  <w:style w:type="character" w:customStyle="1" w:styleId="WW8Num22z1">
    <w:name w:val="WW8Num22z1"/>
    <w:rsid w:val="00183A28"/>
    <w:rPr>
      <w:rFonts w:cs="Times New Roman"/>
    </w:rPr>
  </w:style>
  <w:style w:type="character" w:customStyle="1" w:styleId="WW8Num22z2">
    <w:name w:val="WW8Num22z2"/>
    <w:rsid w:val="00183A28"/>
    <w:rPr>
      <w:rFonts w:ascii="Wingdings" w:hAnsi="Wingdings"/>
    </w:rPr>
  </w:style>
  <w:style w:type="character" w:customStyle="1" w:styleId="WW8Num22z4">
    <w:name w:val="WW8Num22z4"/>
    <w:rsid w:val="00183A28"/>
    <w:rPr>
      <w:rFonts w:ascii="Courier New" w:hAnsi="Courier New"/>
    </w:rPr>
  </w:style>
  <w:style w:type="character" w:customStyle="1" w:styleId="WW8Num23z0">
    <w:name w:val="WW8Num23z0"/>
    <w:rsid w:val="00183A28"/>
    <w:rPr>
      <w:rFonts w:cs="Times New Roman"/>
    </w:rPr>
  </w:style>
  <w:style w:type="character" w:customStyle="1" w:styleId="WW8Num23z1">
    <w:name w:val="WW8Num23z1"/>
    <w:rsid w:val="00183A28"/>
    <w:rPr>
      <w:rFonts w:ascii="Times New Roman" w:hAnsi="Times New Roman" w:cs="Times New Roman"/>
      <w:i w:val="0"/>
    </w:rPr>
  </w:style>
  <w:style w:type="character" w:customStyle="1" w:styleId="WW8Num24z0">
    <w:name w:val="WW8Num24z0"/>
    <w:rsid w:val="00183A28"/>
    <w:rPr>
      <w:rFonts w:cs="Times New Roman"/>
    </w:rPr>
  </w:style>
  <w:style w:type="character" w:customStyle="1" w:styleId="WW8Num25z0">
    <w:name w:val="WW8Num25z0"/>
    <w:rsid w:val="00183A28"/>
    <w:rPr>
      <w:rFonts w:cs="Times New Roman"/>
    </w:rPr>
  </w:style>
  <w:style w:type="character" w:customStyle="1" w:styleId="WW8Num26z0">
    <w:name w:val="WW8Num26z0"/>
    <w:rsid w:val="00183A28"/>
    <w:rPr>
      <w:rFonts w:cs="Times New Roman"/>
    </w:rPr>
  </w:style>
  <w:style w:type="character" w:customStyle="1" w:styleId="WW8Num27z0">
    <w:name w:val="WW8Num27z0"/>
    <w:rsid w:val="00183A28"/>
    <w:rPr>
      <w:rFonts w:cs="Times New Roman"/>
      <w:sz w:val="24"/>
      <w:szCs w:val="24"/>
    </w:rPr>
  </w:style>
  <w:style w:type="character" w:customStyle="1" w:styleId="WW8Num28z0">
    <w:name w:val="WW8Num28z0"/>
    <w:rsid w:val="00183A28"/>
    <w:rPr>
      <w:rFonts w:cs="Times New Roman"/>
    </w:rPr>
  </w:style>
  <w:style w:type="character" w:customStyle="1" w:styleId="WW8Num28z1">
    <w:name w:val="WW8Num28z1"/>
    <w:rsid w:val="00183A28"/>
    <w:rPr>
      <w:rFonts w:cs="Times New Roman"/>
    </w:rPr>
  </w:style>
  <w:style w:type="character" w:customStyle="1" w:styleId="WW8Num29z0">
    <w:name w:val="WW8Num29z0"/>
    <w:rsid w:val="00183A28"/>
    <w:rPr>
      <w:rFonts w:ascii="Courier New" w:hAnsi="Courier New"/>
    </w:rPr>
  </w:style>
  <w:style w:type="character" w:customStyle="1" w:styleId="WW8Num31z0">
    <w:name w:val="WW8Num31z0"/>
    <w:rsid w:val="00183A28"/>
    <w:rPr>
      <w:rFonts w:cs="Times New Roman"/>
    </w:rPr>
  </w:style>
  <w:style w:type="character" w:customStyle="1" w:styleId="WW8Num31z2">
    <w:name w:val="WW8Num31z2"/>
    <w:rsid w:val="00183A28"/>
    <w:rPr>
      <w:rFonts w:ascii="Times New Roman" w:hAnsi="Times New Roman" w:cs="Times New Roman"/>
    </w:rPr>
  </w:style>
  <w:style w:type="character" w:customStyle="1" w:styleId="WW8Num32z0">
    <w:name w:val="WW8Num32z0"/>
    <w:rsid w:val="00183A28"/>
    <w:rPr>
      <w:rFonts w:cs="Times New Roman"/>
    </w:rPr>
  </w:style>
  <w:style w:type="character" w:customStyle="1" w:styleId="WW8Num32z1">
    <w:name w:val="WW8Num32z1"/>
    <w:rsid w:val="00183A28"/>
    <w:rPr>
      <w:rFonts w:cs="Times New Roman"/>
      <w:sz w:val="24"/>
      <w:szCs w:val="24"/>
    </w:rPr>
  </w:style>
  <w:style w:type="character" w:customStyle="1" w:styleId="WW8Num32z2">
    <w:name w:val="WW8Num32z2"/>
    <w:rsid w:val="00183A28"/>
    <w:rPr>
      <w:rFonts w:ascii="Times New Roman" w:hAnsi="Times New Roman" w:cs="Times New Roman"/>
    </w:rPr>
  </w:style>
  <w:style w:type="character" w:customStyle="1" w:styleId="WW8Num32z3">
    <w:name w:val="WW8Num32z3"/>
    <w:rsid w:val="00183A28"/>
    <w:rPr>
      <w:rFonts w:cs="Times New Roman"/>
      <w:b w:val="0"/>
      <w:i w:val="0"/>
    </w:rPr>
  </w:style>
  <w:style w:type="character" w:customStyle="1" w:styleId="WW8Num33z0">
    <w:name w:val="WW8Num33z0"/>
    <w:rsid w:val="00183A28"/>
    <w:rPr>
      <w:rFonts w:cs="Times New Roman"/>
    </w:rPr>
  </w:style>
  <w:style w:type="character" w:customStyle="1" w:styleId="WW8Num34z0">
    <w:name w:val="WW8Num34z0"/>
    <w:rsid w:val="00183A28"/>
    <w:rPr>
      <w:rFonts w:ascii="Symbol" w:hAnsi="Symbol"/>
    </w:rPr>
  </w:style>
  <w:style w:type="character" w:customStyle="1" w:styleId="WW8Num34z1">
    <w:name w:val="WW8Num34z1"/>
    <w:rsid w:val="00183A28"/>
    <w:rPr>
      <w:rFonts w:cs="Times New Roman"/>
    </w:rPr>
  </w:style>
  <w:style w:type="character" w:customStyle="1" w:styleId="WW8Num35z0">
    <w:name w:val="WW8Num35z0"/>
    <w:rsid w:val="00183A28"/>
    <w:rPr>
      <w:rFonts w:ascii="Times New Roman" w:hAnsi="Times New Roman" w:cs="Times New Roman"/>
      <w:i w:val="0"/>
    </w:rPr>
  </w:style>
  <w:style w:type="character" w:customStyle="1" w:styleId="WW8Num36z0">
    <w:name w:val="WW8Num36z0"/>
    <w:rsid w:val="00183A28"/>
    <w:rPr>
      <w:rFonts w:ascii="Times New Roman" w:hAnsi="Times New Roman" w:cs="Times New Roman"/>
    </w:rPr>
  </w:style>
  <w:style w:type="character" w:customStyle="1" w:styleId="WW8Num37z0">
    <w:name w:val="WW8Num37z0"/>
    <w:rsid w:val="00183A28"/>
    <w:rPr>
      <w:rFonts w:cs="Times New Roman"/>
    </w:rPr>
  </w:style>
  <w:style w:type="character" w:customStyle="1" w:styleId="WW8Num38z0">
    <w:name w:val="WW8Num38z0"/>
    <w:rsid w:val="00183A28"/>
    <w:rPr>
      <w:rFonts w:ascii="Courier New" w:hAnsi="Courier New"/>
    </w:rPr>
  </w:style>
  <w:style w:type="character" w:customStyle="1" w:styleId="WW8Num39z0">
    <w:name w:val="WW8Num39z0"/>
    <w:rsid w:val="00183A28"/>
    <w:rPr>
      <w:rFonts w:ascii="Times New Roman" w:hAnsi="Times New Roman" w:cs="Times New Roman"/>
    </w:rPr>
  </w:style>
  <w:style w:type="character" w:customStyle="1" w:styleId="WW8Num40z0">
    <w:name w:val="WW8Num40z0"/>
    <w:rsid w:val="00183A28"/>
    <w:rPr>
      <w:rFonts w:ascii="Symbol" w:hAnsi="Symbol"/>
    </w:rPr>
  </w:style>
  <w:style w:type="character" w:customStyle="1" w:styleId="WW8Num41z0">
    <w:name w:val="WW8Num41z0"/>
    <w:rsid w:val="00183A28"/>
    <w:rPr>
      <w:rFonts w:cs="Times New Roman"/>
    </w:rPr>
  </w:style>
  <w:style w:type="character" w:customStyle="1" w:styleId="WW8Num42z0">
    <w:name w:val="WW8Num42z0"/>
    <w:rsid w:val="00183A28"/>
    <w:rPr>
      <w:rFonts w:cs="Times New Roman"/>
    </w:rPr>
  </w:style>
  <w:style w:type="character" w:customStyle="1" w:styleId="WW8Num43z0">
    <w:name w:val="WW8Num43z0"/>
    <w:rsid w:val="00183A28"/>
    <w:rPr>
      <w:rFonts w:cs="Times New Roman"/>
    </w:rPr>
  </w:style>
  <w:style w:type="character" w:customStyle="1" w:styleId="WW8Num44z0">
    <w:name w:val="WW8Num44z0"/>
    <w:rsid w:val="00183A28"/>
    <w:rPr>
      <w:rFonts w:cs="Times New Roman"/>
      <w:sz w:val="24"/>
      <w:szCs w:val="24"/>
    </w:rPr>
  </w:style>
  <w:style w:type="character" w:customStyle="1" w:styleId="WW8Num45z0">
    <w:name w:val="WW8Num45z0"/>
    <w:rsid w:val="00183A28"/>
    <w:rPr>
      <w:rFonts w:ascii="Times New Roman" w:hAnsi="Times New Roman" w:cs="Times New Roman"/>
    </w:rPr>
  </w:style>
  <w:style w:type="character" w:customStyle="1" w:styleId="WW8Num45z2">
    <w:name w:val="WW8Num45z2"/>
    <w:rsid w:val="00183A28"/>
    <w:rPr>
      <w:rFonts w:ascii="Times New Roman" w:hAnsi="Times New Roman" w:cs="Times New Roman"/>
      <w:i w:val="0"/>
    </w:rPr>
  </w:style>
  <w:style w:type="character" w:customStyle="1" w:styleId="WW8Num46z0">
    <w:name w:val="WW8Num46z0"/>
    <w:rsid w:val="00183A28"/>
    <w:rPr>
      <w:rFonts w:cs="Times New Roman"/>
    </w:rPr>
  </w:style>
  <w:style w:type="character" w:customStyle="1" w:styleId="WW8Num47z0">
    <w:name w:val="WW8Num47z0"/>
    <w:rsid w:val="00183A28"/>
    <w:rPr>
      <w:rFonts w:cs="Times New Roman"/>
    </w:rPr>
  </w:style>
  <w:style w:type="character" w:customStyle="1" w:styleId="WW8Num48z0">
    <w:name w:val="WW8Num48z0"/>
    <w:rsid w:val="00183A28"/>
    <w:rPr>
      <w:rFonts w:ascii="Times New Roman" w:hAnsi="Times New Roman" w:cs="Times New Roman"/>
    </w:rPr>
  </w:style>
  <w:style w:type="character" w:customStyle="1" w:styleId="WW8Num49z0">
    <w:name w:val="WW8Num49z0"/>
    <w:rsid w:val="00183A28"/>
    <w:rPr>
      <w:rFonts w:ascii="Symbol" w:hAnsi="Symbol"/>
    </w:rPr>
  </w:style>
  <w:style w:type="character" w:customStyle="1" w:styleId="WW8Num50z0">
    <w:name w:val="WW8Num50z0"/>
    <w:rsid w:val="00183A28"/>
    <w:rPr>
      <w:rFonts w:cs="Times New Roman"/>
    </w:rPr>
  </w:style>
  <w:style w:type="character" w:customStyle="1" w:styleId="WW8Num51z0">
    <w:name w:val="WW8Num51z0"/>
    <w:rsid w:val="00183A28"/>
    <w:rPr>
      <w:rFonts w:ascii="Symbol" w:hAnsi="Symbol"/>
    </w:rPr>
  </w:style>
  <w:style w:type="character" w:customStyle="1" w:styleId="WW8Num52z0">
    <w:name w:val="WW8Num52z0"/>
    <w:rsid w:val="00183A28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183A28"/>
    <w:rPr>
      <w:rFonts w:cs="Times New Roman"/>
    </w:rPr>
  </w:style>
  <w:style w:type="character" w:customStyle="1" w:styleId="WW8Num54z0">
    <w:name w:val="WW8Num54z0"/>
    <w:rsid w:val="00183A28"/>
    <w:rPr>
      <w:rFonts w:ascii="Times New Roman" w:hAnsi="Times New Roman" w:cs="Times New Roman"/>
    </w:rPr>
  </w:style>
  <w:style w:type="character" w:customStyle="1" w:styleId="WW8Num55z0">
    <w:name w:val="WW8Num55z0"/>
    <w:rsid w:val="00183A28"/>
    <w:rPr>
      <w:rFonts w:ascii="Times New Roman" w:hAnsi="Times New Roman" w:cs="Times New Roman"/>
    </w:rPr>
  </w:style>
  <w:style w:type="character" w:customStyle="1" w:styleId="WW8Num57z0">
    <w:name w:val="WW8Num57z0"/>
    <w:rsid w:val="00183A2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83A28"/>
  </w:style>
  <w:style w:type="character" w:customStyle="1" w:styleId="WW8Num26z1">
    <w:name w:val="WW8Num26z1"/>
    <w:rsid w:val="00183A28"/>
    <w:rPr>
      <w:rFonts w:cs="Times New Roman"/>
    </w:rPr>
  </w:style>
  <w:style w:type="character" w:customStyle="1" w:styleId="WW8Num56z0">
    <w:name w:val="WW8Num56z0"/>
    <w:rsid w:val="00183A28"/>
    <w:rPr>
      <w:rFonts w:ascii="Times New Roman" w:hAnsi="Times New Roman" w:cs="Times New Roman"/>
    </w:rPr>
  </w:style>
  <w:style w:type="character" w:customStyle="1" w:styleId="WW8Num59z0">
    <w:name w:val="WW8Num59z0"/>
    <w:rsid w:val="00183A28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183A28"/>
  </w:style>
  <w:style w:type="character" w:customStyle="1" w:styleId="WW8Num6z1">
    <w:name w:val="WW8Num6z1"/>
    <w:rsid w:val="00183A28"/>
    <w:rPr>
      <w:rFonts w:ascii="Courier New" w:hAnsi="Courier New"/>
    </w:rPr>
  </w:style>
  <w:style w:type="character" w:customStyle="1" w:styleId="WW8Num6z2">
    <w:name w:val="WW8Num6z2"/>
    <w:rsid w:val="00183A28"/>
    <w:rPr>
      <w:rFonts w:ascii="Wingdings" w:hAnsi="Wingdings"/>
    </w:rPr>
  </w:style>
  <w:style w:type="character" w:customStyle="1" w:styleId="WW8Num7z1">
    <w:name w:val="WW8Num7z1"/>
    <w:rsid w:val="00183A28"/>
    <w:rPr>
      <w:rFonts w:ascii="Courier New" w:hAnsi="Courier New" w:cs="Courier New"/>
    </w:rPr>
  </w:style>
  <w:style w:type="character" w:customStyle="1" w:styleId="WW8Num7z2">
    <w:name w:val="WW8Num7z2"/>
    <w:rsid w:val="00183A28"/>
    <w:rPr>
      <w:rFonts w:ascii="Wingdings" w:hAnsi="Wingdings"/>
    </w:rPr>
  </w:style>
  <w:style w:type="character" w:customStyle="1" w:styleId="WW8Num11z1">
    <w:name w:val="WW8Num11z1"/>
    <w:rsid w:val="00183A28"/>
    <w:rPr>
      <w:rFonts w:cs="Times New Roman"/>
    </w:rPr>
  </w:style>
  <w:style w:type="character" w:customStyle="1" w:styleId="WW8Num12z1">
    <w:name w:val="WW8Num12z1"/>
    <w:rsid w:val="00183A28"/>
    <w:rPr>
      <w:rFonts w:cs="Times New Roman"/>
    </w:rPr>
  </w:style>
  <w:style w:type="character" w:customStyle="1" w:styleId="WW8Num17z1">
    <w:name w:val="WW8Num17z1"/>
    <w:rsid w:val="00183A28"/>
    <w:rPr>
      <w:rFonts w:cs="Times New Roman"/>
    </w:rPr>
  </w:style>
  <w:style w:type="character" w:customStyle="1" w:styleId="WW8Num18z1">
    <w:name w:val="WW8Num18z1"/>
    <w:rsid w:val="00183A28"/>
    <w:rPr>
      <w:rFonts w:ascii="Courier New" w:hAnsi="Courier New"/>
    </w:rPr>
  </w:style>
  <w:style w:type="character" w:customStyle="1" w:styleId="WW8Num18z2">
    <w:name w:val="WW8Num18z2"/>
    <w:rsid w:val="00183A28"/>
    <w:rPr>
      <w:rFonts w:ascii="Wingdings" w:hAnsi="Wingdings"/>
    </w:rPr>
  </w:style>
  <w:style w:type="character" w:customStyle="1" w:styleId="WW8Num18z3">
    <w:name w:val="WW8Num18z3"/>
    <w:rsid w:val="00183A28"/>
    <w:rPr>
      <w:rFonts w:ascii="Symbol" w:hAnsi="Symbol"/>
    </w:rPr>
  </w:style>
  <w:style w:type="character" w:customStyle="1" w:styleId="WW8Num19z1">
    <w:name w:val="WW8Num19z1"/>
    <w:rsid w:val="00183A28"/>
    <w:rPr>
      <w:rFonts w:ascii="Courier New" w:hAnsi="Courier New" w:cs="Courier New"/>
    </w:rPr>
  </w:style>
  <w:style w:type="character" w:customStyle="1" w:styleId="WW8Num19z2">
    <w:name w:val="WW8Num19z2"/>
    <w:rsid w:val="00183A28"/>
    <w:rPr>
      <w:rFonts w:ascii="Wingdings" w:hAnsi="Wingdings"/>
    </w:rPr>
  </w:style>
  <w:style w:type="character" w:customStyle="1" w:styleId="WW8Num21z1">
    <w:name w:val="WW8Num21z1"/>
    <w:rsid w:val="00183A28"/>
    <w:rPr>
      <w:rFonts w:cs="Times New Roman"/>
    </w:rPr>
  </w:style>
  <w:style w:type="character" w:customStyle="1" w:styleId="WW8Num27z1">
    <w:name w:val="WW8Num27z1"/>
    <w:rsid w:val="00183A28"/>
    <w:rPr>
      <w:rFonts w:cs="Times New Roman"/>
    </w:rPr>
  </w:style>
  <w:style w:type="character" w:customStyle="1" w:styleId="WW8Num29z1">
    <w:name w:val="WW8Num29z1"/>
    <w:rsid w:val="00183A28"/>
    <w:rPr>
      <w:rFonts w:cs="Times New Roman"/>
    </w:rPr>
  </w:style>
  <w:style w:type="character" w:customStyle="1" w:styleId="WW8Num30z0">
    <w:name w:val="WW8Num30z0"/>
    <w:rsid w:val="00183A28"/>
    <w:rPr>
      <w:rFonts w:ascii="Symbol" w:hAnsi="Symbol"/>
    </w:rPr>
  </w:style>
  <w:style w:type="character" w:customStyle="1" w:styleId="WW8Num30z1">
    <w:name w:val="WW8Num30z1"/>
    <w:rsid w:val="00183A28"/>
    <w:rPr>
      <w:rFonts w:ascii="Courier New" w:hAnsi="Courier New"/>
    </w:rPr>
  </w:style>
  <w:style w:type="character" w:customStyle="1" w:styleId="WW8Num30z2">
    <w:name w:val="WW8Num30z2"/>
    <w:rsid w:val="00183A28"/>
    <w:rPr>
      <w:rFonts w:ascii="Wingdings" w:hAnsi="Wingdings"/>
    </w:rPr>
  </w:style>
  <w:style w:type="character" w:customStyle="1" w:styleId="WW8Num33z1">
    <w:name w:val="WW8Num33z1"/>
    <w:rsid w:val="00183A28"/>
    <w:rPr>
      <w:rFonts w:cs="Times New Roman"/>
      <w:sz w:val="24"/>
      <w:szCs w:val="24"/>
    </w:rPr>
  </w:style>
  <w:style w:type="character" w:customStyle="1" w:styleId="WW8Num33z2">
    <w:name w:val="WW8Num33z2"/>
    <w:rsid w:val="00183A28"/>
    <w:rPr>
      <w:rFonts w:ascii="Times New Roman" w:hAnsi="Times New Roman" w:cs="Times New Roman"/>
      <w:b w:val="0"/>
      <w:i w:val="0"/>
    </w:rPr>
  </w:style>
  <w:style w:type="character" w:customStyle="1" w:styleId="WW8Num33z3">
    <w:name w:val="WW8Num33z3"/>
    <w:rsid w:val="00183A28"/>
    <w:rPr>
      <w:rFonts w:cs="Times New Roman"/>
      <w:b w:val="0"/>
      <w:i w:val="0"/>
    </w:rPr>
  </w:style>
  <w:style w:type="character" w:customStyle="1" w:styleId="WW8Num35z1">
    <w:name w:val="WW8Num35z1"/>
    <w:rsid w:val="00183A28"/>
    <w:rPr>
      <w:rFonts w:cs="Times New Roman"/>
    </w:rPr>
  </w:style>
  <w:style w:type="character" w:customStyle="1" w:styleId="WW8Num36z1">
    <w:name w:val="WW8Num36z1"/>
    <w:rsid w:val="00183A28"/>
    <w:rPr>
      <w:rFonts w:cs="Times New Roman"/>
    </w:rPr>
  </w:style>
  <w:style w:type="character" w:customStyle="1" w:styleId="WW8Num38z1">
    <w:name w:val="WW8Num38z1"/>
    <w:rsid w:val="00183A28"/>
    <w:rPr>
      <w:rFonts w:cs="Times New Roman"/>
    </w:rPr>
  </w:style>
  <w:style w:type="character" w:customStyle="1" w:styleId="WW8Num38z2">
    <w:name w:val="WW8Num38z2"/>
    <w:rsid w:val="00183A28"/>
    <w:rPr>
      <w:rFonts w:ascii="Times New Roman" w:hAnsi="Times New Roman" w:cs="Times New Roman"/>
    </w:rPr>
  </w:style>
  <w:style w:type="character" w:customStyle="1" w:styleId="WW8Num45z1">
    <w:name w:val="WW8Num45z1"/>
    <w:rsid w:val="00183A28"/>
    <w:rPr>
      <w:rFonts w:cs="Times New Roman"/>
    </w:rPr>
  </w:style>
  <w:style w:type="character" w:customStyle="1" w:styleId="WW8Num47z2">
    <w:name w:val="WW8Num47z2"/>
    <w:rsid w:val="00183A28"/>
    <w:rPr>
      <w:rFonts w:ascii="Times New Roman" w:hAnsi="Times New Roman" w:cs="Times New Roman"/>
      <w:i w:val="0"/>
    </w:rPr>
  </w:style>
  <w:style w:type="character" w:customStyle="1" w:styleId="WW8Num48z1">
    <w:name w:val="WW8Num48z1"/>
    <w:rsid w:val="00183A28"/>
    <w:rPr>
      <w:rFonts w:cs="Times New Roman"/>
    </w:rPr>
  </w:style>
  <w:style w:type="character" w:customStyle="1" w:styleId="WW8Num51z1">
    <w:name w:val="WW8Num51z1"/>
    <w:rsid w:val="00183A28"/>
    <w:rPr>
      <w:rFonts w:ascii="Courier New" w:hAnsi="Courier New"/>
    </w:rPr>
  </w:style>
  <w:style w:type="character" w:customStyle="1" w:styleId="WW8Num51z2">
    <w:name w:val="WW8Num51z2"/>
    <w:rsid w:val="00183A28"/>
    <w:rPr>
      <w:rFonts w:ascii="Wingdings" w:hAnsi="Wingdings"/>
    </w:rPr>
  </w:style>
  <w:style w:type="character" w:customStyle="1" w:styleId="WW8NumSt24z0">
    <w:name w:val="WW8NumSt24z0"/>
    <w:rsid w:val="00183A28"/>
    <w:rPr>
      <w:rFonts w:ascii="Times New Roman" w:hAnsi="Times New Roman"/>
    </w:rPr>
  </w:style>
  <w:style w:type="character" w:customStyle="1" w:styleId="WW8NumSt24z1">
    <w:name w:val="WW8NumSt24z1"/>
    <w:rsid w:val="00183A28"/>
    <w:rPr>
      <w:rFonts w:ascii="Courier New" w:hAnsi="Courier New" w:cs="Courier New"/>
    </w:rPr>
  </w:style>
  <w:style w:type="character" w:customStyle="1" w:styleId="WW8NumSt24z2">
    <w:name w:val="WW8NumSt24z2"/>
    <w:rsid w:val="00183A28"/>
    <w:rPr>
      <w:rFonts w:ascii="Wingdings" w:hAnsi="Wingdings"/>
    </w:rPr>
  </w:style>
  <w:style w:type="character" w:customStyle="1" w:styleId="WW8NumSt24z3">
    <w:name w:val="WW8NumSt24z3"/>
    <w:rsid w:val="00183A28"/>
    <w:rPr>
      <w:rFonts w:ascii="Symbol" w:hAnsi="Symbol"/>
    </w:rPr>
  </w:style>
  <w:style w:type="character" w:customStyle="1" w:styleId="WW8NumSt51z0">
    <w:name w:val="WW8NumSt51z0"/>
    <w:rsid w:val="00183A28"/>
    <w:rPr>
      <w:rFonts w:ascii="Times New Roman" w:hAnsi="Times New Roman" w:cs="Times New Roman"/>
      <w:color w:val="auto"/>
    </w:rPr>
  </w:style>
  <w:style w:type="character" w:customStyle="1" w:styleId="WW8NumSt55z0">
    <w:name w:val="WW8NumSt55z0"/>
    <w:rsid w:val="00183A28"/>
    <w:rPr>
      <w:rFonts w:ascii="Times New Roman" w:hAnsi="Times New Roman" w:cs="Times New Roman"/>
    </w:rPr>
  </w:style>
  <w:style w:type="character" w:customStyle="1" w:styleId="WW8NumSt56z0">
    <w:name w:val="WW8NumSt56z0"/>
    <w:rsid w:val="00183A28"/>
    <w:rPr>
      <w:rFonts w:ascii="Times New Roman" w:hAnsi="Times New Roman" w:cs="Times New Roman"/>
    </w:rPr>
  </w:style>
  <w:style w:type="character" w:customStyle="1" w:styleId="WW8NumSt57z0">
    <w:name w:val="WW8NumSt57z0"/>
    <w:rsid w:val="00183A28"/>
    <w:rPr>
      <w:rFonts w:ascii="Times New Roman" w:hAnsi="Times New Roman" w:cs="Times New Roman"/>
    </w:rPr>
  </w:style>
  <w:style w:type="character" w:customStyle="1" w:styleId="1c">
    <w:name w:val="Основной шрифт абзаца1"/>
    <w:rsid w:val="00183A28"/>
  </w:style>
  <w:style w:type="character" w:customStyle="1" w:styleId="110">
    <w:name w:val="Заголовок параграфа (1.) Знак1"/>
    <w:rsid w:val="00183A28"/>
    <w:rPr>
      <w:rFonts w:ascii="Arial" w:hAnsi="Arial"/>
      <w:b/>
      <w:kern w:val="1"/>
      <w:sz w:val="40"/>
      <w:lang w:val="ru-RU" w:eastAsia="ar-SA" w:bidi="ar-SA"/>
    </w:rPr>
  </w:style>
  <w:style w:type="character" w:customStyle="1" w:styleId="2f0">
    <w:name w:val="Заголовок 2 Знак Знак"/>
    <w:rsid w:val="00183A28"/>
    <w:rPr>
      <w:b/>
      <w:sz w:val="32"/>
      <w:lang w:val="ru-RU" w:eastAsia="ar-SA" w:bidi="ar-SA"/>
    </w:rPr>
  </w:style>
  <w:style w:type="character" w:customStyle="1" w:styleId="180">
    <w:name w:val="Знак Знак18"/>
    <w:rsid w:val="00183A28"/>
    <w:rPr>
      <w:b/>
      <w:sz w:val="22"/>
      <w:lang w:val="ru-RU" w:eastAsia="ar-SA" w:bidi="ar-SA"/>
    </w:rPr>
  </w:style>
  <w:style w:type="character" w:customStyle="1" w:styleId="170">
    <w:name w:val="Знак Знак17"/>
    <w:rsid w:val="00183A28"/>
    <w:rPr>
      <w:sz w:val="26"/>
      <w:lang w:val="ru-RU" w:eastAsia="ar-SA" w:bidi="ar-SA"/>
    </w:rPr>
  </w:style>
  <w:style w:type="character" w:customStyle="1" w:styleId="160">
    <w:name w:val="Знак Знак16"/>
    <w:rsid w:val="00183A28"/>
    <w:rPr>
      <w:i/>
      <w:sz w:val="26"/>
      <w:lang w:val="ru-RU" w:eastAsia="ar-SA" w:bidi="ar-SA"/>
    </w:rPr>
  </w:style>
  <w:style w:type="character" w:customStyle="1" w:styleId="150">
    <w:name w:val="Знак Знак15"/>
    <w:rsid w:val="00183A28"/>
    <w:rPr>
      <w:rFonts w:ascii="Arial" w:hAnsi="Arial"/>
      <w:sz w:val="22"/>
      <w:lang w:val="ru-RU" w:eastAsia="ar-SA" w:bidi="ar-SA"/>
    </w:rPr>
  </w:style>
  <w:style w:type="character" w:customStyle="1" w:styleId="140">
    <w:name w:val="Знак Знак14"/>
    <w:rsid w:val="00183A28"/>
    <w:rPr>
      <w:rFonts w:cs="Times New Roman"/>
      <w:sz w:val="20"/>
      <w:szCs w:val="20"/>
    </w:rPr>
  </w:style>
  <w:style w:type="character" w:customStyle="1" w:styleId="130">
    <w:name w:val="Знак Знак13"/>
    <w:rsid w:val="00183A28"/>
    <w:rPr>
      <w:rFonts w:cs="Times New Roman"/>
      <w:sz w:val="20"/>
      <w:szCs w:val="20"/>
    </w:rPr>
  </w:style>
  <w:style w:type="character" w:customStyle="1" w:styleId="affff6">
    <w:name w:val="Символ сноски"/>
    <w:rsid w:val="00183A28"/>
    <w:rPr>
      <w:rFonts w:cs="Times New Roman"/>
      <w:vertAlign w:val="superscript"/>
    </w:rPr>
  </w:style>
  <w:style w:type="character" w:customStyle="1" w:styleId="120">
    <w:name w:val="Знак Знак12"/>
    <w:rsid w:val="00183A28"/>
    <w:rPr>
      <w:rFonts w:cs="Times New Roman"/>
      <w:sz w:val="2"/>
    </w:rPr>
  </w:style>
  <w:style w:type="character" w:customStyle="1" w:styleId="111">
    <w:name w:val="Знак Знак11"/>
    <w:rsid w:val="00183A28"/>
    <w:rPr>
      <w:rFonts w:cs="Times New Roman"/>
      <w:sz w:val="20"/>
      <w:szCs w:val="20"/>
    </w:rPr>
  </w:style>
  <w:style w:type="character" w:customStyle="1" w:styleId="affff7">
    <w:name w:val="Подпункт Знак"/>
    <w:rsid w:val="00183A28"/>
    <w:rPr>
      <w:rFonts w:cs="Times New Roman"/>
      <w:sz w:val="28"/>
      <w:lang w:val="ru-RU" w:eastAsia="ar-SA" w:bidi="ar-SA"/>
    </w:rPr>
  </w:style>
  <w:style w:type="character" w:customStyle="1" w:styleId="affff8">
    <w:name w:val="комментарий"/>
    <w:rsid w:val="00183A28"/>
    <w:rPr>
      <w:rFonts w:cs="Times New Roman"/>
      <w:b/>
      <w:i/>
      <w:shd w:val="clear" w:color="auto" w:fill="FFFF99"/>
    </w:rPr>
  </w:style>
  <w:style w:type="character" w:customStyle="1" w:styleId="100">
    <w:name w:val="Знак Знак10"/>
    <w:rsid w:val="00183A28"/>
    <w:rPr>
      <w:rFonts w:cs="Times New Roman"/>
      <w:sz w:val="2"/>
    </w:rPr>
  </w:style>
  <w:style w:type="character" w:customStyle="1" w:styleId="bodytext">
    <w:name w:val="body text Знак Знак"/>
    <w:rsid w:val="00183A28"/>
    <w:rPr>
      <w:rFonts w:cs="Times New Roman"/>
      <w:sz w:val="24"/>
      <w:szCs w:val="24"/>
    </w:rPr>
  </w:style>
  <w:style w:type="character" w:customStyle="1" w:styleId="92">
    <w:name w:val="Знак Знак9"/>
    <w:rsid w:val="00183A28"/>
    <w:rPr>
      <w:rFonts w:cs="Times New Roman"/>
      <w:sz w:val="20"/>
      <w:szCs w:val="20"/>
    </w:rPr>
  </w:style>
  <w:style w:type="character" w:customStyle="1" w:styleId="82">
    <w:name w:val="Знак Знак8"/>
    <w:rsid w:val="00183A28"/>
    <w:rPr>
      <w:rFonts w:cs="Times New Roman"/>
      <w:b/>
      <w:bCs/>
      <w:sz w:val="20"/>
      <w:szCs w:val="20"/>
    </w:rPr>
  </w:style>
  <w:style w:type="character" w:customStyle="1" w:styleId="72">
    <w:name w:val="Знак Знак7"/>
    <w:rsid w:val="00183A28"/>
    <w:rPr>
      <w:rFonts w:cs="Times New Roman"/>
      <w:sz w:val="16"/>
      <w:szCs w:val="16"/>
    </w:rPr>
  </w:style>
  <w:style w:type="character" w:customStyle="1" w:styleId="62">
    <w:name w:val="Знак Знак6"/>
    <w:rsid w:val="00183A28"/>
    <w:rPr>
      <w:rFonts w:cs="Times New Roman"/>
      <w:sz w:val="20"/>
      <w:szCs w:val="20"/>
    </w:rPr>
  </w:style>
  <w:style w:type="character" w:customStyle="1" w:styleId="1d">
    <w:name w:val="Пункт Знак1"/>
    <w:rsid w:val="00183A28"/>
    <w:rPr>
      <w:rFonts w:cs="Times New Roman"/>
      <w:sz w:val="28"/>
      <w:lang w:val="ru-RU" w:eastAsia="ar-SA" w:bidi="ar-SA"/>
    </w:rPr>
  </w:style>
  <w:style w:type="character" w:customStyle="1" w:styleId="1e">
    <w:name w:val="Знак примечания1"/>
    <w:rsid w:val="00183A28"/>
    <w:rPr>
      <w:rFonts w:cs="Times New Roman"/>
      <w:sz w:val="16"/>
      <w:szCs w:val="16"/>
    </w:rPr>
  </w:style>
  <w:style w:type="character" w:customStyle="1" w:styleId="52">
    <w:name w:val="Знак Знак5"/>
    <w:rsid w:val="00183A28"/>
    <w:rPr>
      <w:rFonts w:cs="Times New Roman"/>
      <w:sz w:val="28"/>
    </w:rPr>
  </w:style>
  <w:style w:type="character" w:customStyle="1" w:styleId="42">
    <w:name w:val="Знак Знак4"/>
    <w:rsid w:val="00183A28"/>
    <w:rPr>
      <w:rFonts w:eastAsia="SimSun" w:cs="Times New Roman"/>
      <w:sz w:val="24"/>
      <w:szCs w:val="24"/>
    </w:rPr>
  </w:style>
  <w:style w:type="character" w:customStyle="1" w:styleId="3b">
    <w:name w:val="Знак Знак3"/>
    <w:rsid w:val="00183A28"/>
    <w:rPr>
      <w:rFonts w:ascii="Arial" w:eastAsia="SimSun" w:hAnsi="Arial" w:cs="Arial"/>
      <w:b/>
      <w:bCs/>
      <w:kern w:val="1"/>
      <w:sz w:val="32"/>
      <w:szCs w:val="32"/>
    </w:rPr>
  </w:style>
  <w:style w:type="character" w:customStyle="1" w:styleId="2f1">
    <w:name w:val="Знак Знак2"/>
    <w:rsid w:val="00183A28"/>
    <w:rPr>
      <w:rFonts w:ascii="Courier New" w:eastAsia="SimSun" w:hAnsi="Courier New" w:cs="Courier New"/>
    </w:rPr>
  </w:style>
  <w:style w:type="character" w:customStyle="1" w:styleId="1f">
    <w:name w:val="Знак Знак1"/>
    <w:rsid w:val="00183A28"/>
    <w:rPr>
      <w:rFonts w:eastAsia="SimSun" w:cs="Times New Roman"/>
      <w:sz w:val="16"/>
      <w:szCs w:val="16"/>
    </w:rPr>
  </w:style>
  <w:style w:type="character" w:customStyle="1" w:styleId="2f2">
    <w:name w:val="Пункт Знак2 Знак"/>
    <w:rsid w:val="00183A28"/>
    <w:rPr>
      <w:sz w:val="28"/>
      <w:lang w:val="ru-RU" w:eastAsia="ar-SA" w:bidi="ar-SA"/>
    </w:rPr>
  </w:style>
  <w:style w:type="character" w:customStyle="1" w:styleId="2f3">
    <w:name w:val="Пункт2 Знак Знак"/>
    <w:rsid w:val="00183A28"/>
    <w:rPr>
      <w:b/>
      <w:sz w:val="28"/>
      <w:lang w:val="ru-RU" w:eastAsia="ar-SA" w:bidi="ar-SA"/>
    </w:rPr>
  </w:style>
  <w:style w:type="character" w:customStyle="1" w:styleId="43">
    <w:name w:val="Стиль4 Знак Знак"/>
    <w:rsid w:val="00183A28"/>
    <w:rPr>
      <w:rFonts w:ascii="Calibri" w:hAnsi="Calibri"/>
      <w:b/>
      <w:sz w:val="24"/>
      <w:szCs w:val="24"/>
      <w:lang w:val="ru-RU" w:eastAsia="ar-SA" w:bidi="ar-SA"/>
    </w:rPr>
  </w:style>
  <w:style w:type="character" w:customStyle="1" w:styleId="affff9">
    <w:name w:val="Знак Знак"/>
    <w:rsid w:val="00183A28"/>
    <w:rPr>
      <w:rFonts w:cs="Times New Roman"/>
      <w:sz w:val="20"/>
      <w:szCs w:val="20"/>
    </w:rPr>
  </w:style>
  <w:style w:type="character" w:customStyle="1" w:styleId="affffa">
    <w:name w:val="Символ нумерации"/>
    <w:rsid w:val="00183A28"/>
  </w:style>
  <w:style w:type="paragraph" w:customStyle="1" w:styleId="affffb">
    <w:name w:val="Заголовок"/>
    <w:basedOn w:val="a5"/>
    <w:next w:val="afffb"/>
    <w:rsid w:val="00183A28"/>
    <w:pPr>
      <w:keepNext/>
      <w:suppressAutoHyphens/>
      <w:spacing w:before="240" w:after="120" w:line="360" w:lineRule="auto"/>
      <w:ind w:firstLine="567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c">
    <w:name w:val="List"/>
    <w:basedOn w:val="afffb"/>
    <w:rsid w:val="00183A28"/>
    <w:pPr>
      <w:tabs>
        <w:tab w:val="right" w:pos="9360"/>
      </w:tabs>
      <w:suppressAutoHyphens/>
      <w:jc w:val="left"/>
    </w:pPr>
    <w:rPr>
      <w:rFonts w:ascii="Arial" w:eastAsia="Times New Roman" w:hAnsi="Arial" w:cs="Mangal"/>
      <w:b w:val="0"/>
      <w:bCs w:val="0"/>
      <w:sz w:val="28"/>
      <w:lang w:eastAsia="ar-SA"/>
    </w:rPr>
  </w:style>
  <w:style w:type="paragraph" w:customStyle="1" w:styleId="1f0">
    <w:name w:val="Название1"/>
    <w:basedOn w:val="a5"/>
    <w:rsid w:val="00183A28"/>
    <w:pPr>
      <w:suppressLineNumbers/>
      <w:suppressAutoHyphens/>
      <w:spacing w:before="120" w:after="120" w:line="360" w:lineRule="auto"/>
      <w:ind w:firstLine="567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f1">
    <w:name w:val="Указатель1"/>
    <w:basedOn w:val="a5"/>
    <w:rsid w:val="00183A28"/>
    <w:pPr>
      <w:suppressLineNumbers/>
      <w:suppressAutoHyphens/>
      <w:spacing w:after="0" w:line="360" w:lineRule="auto"/>
      <w:ind w:firstLine="567"/>
      <w:jc w:val="both"/>
    </w:pPr>
    <w:rPr>
      <w:rFonts w:ascii="Arial" w:eastAsia="Times New Roman" w:hAnsi="Arial" w:cs="Mangal"/>
      <w:sz w:val="28"/>
      <w:szCs w:val="20"/>
      <w:lang w:eastAsia="ar-SA"/>
    </w:rPr>
  </w:style>
  <w:style w:type="paragraph" w:customStyle="1" w:styleId="1f2">
    <w:name w:val="Схема документа1"/>
    <w:basedOn w:val="a5"/>
    <w:rsid w:val="00183A28"/>
    <w:pPr>
      <w:shd w:val="clear" w:color="auto" w:fill="000080"/>
      <w:suppressAutoHyphens/>
      <w:spacing w:after="0" w:line="36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affffd">
    <w:name w:val="Таблица текст"/>
    <w:basedOn w:val="a5"/>
    <w:rsid w:val="00183A28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3">
    <w:name w:val="Название объекта1"/>
    <w:basedOn w:val="a5"/>
    <w:next w:val="a5"/>
    <w:rsid w:val="00183A28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20"/>
      <w:lang w:eastAsia="ar-SA"/>
    </w:rPr>
  </w:style>
  <w:style w:type="paragraph" w:customStyle="1" w:styleId="affffe">
    <w:name w:val="Структура"/>
    <w:basedOn w:val="a5"/>
    <w:rsid w:val="00183A28"/>
    <w:pPr>
      <w:pageBreakBefore/>
      <w:pBdr>
        <w:bottom w:val="double" w:sz="40" w:space="1" w:color="000000"/>
      </w:pBdr>
      <w:tabs>
        <w:tab w:val="left" w:pos="567"/>
        <w:tab w:val="left" w:pos="851"/>
      </w:tabs>
      <w:suppressAutoHyphens/>
      <w:spacing w:before="480" w:after="240" w:line="240" w:lineRule="auto"/>
      <w:ind w:left="567" w:right="2835" w:hanging="567"/>
    </w:pPr>
    <w:rPr>
      <w:rFonts w:ascii="Arial" w:eastAsia="Times New Roman" w:hAnsi="Arial" w:cs="Arial"/>
      <w:b/>
      <w:caps/>
      <w:sz w:val="36"/>
      <w:szCs w:val="36"/>
      <w:lang w:eastAsia="ar-SA"/>
    </w:rPr>
  </w:style>
  <w:style w:type="paragraph" w:customStyle="1" w:styleId="afffff">
    <w:name w:val="Главы"/>
    <w:basedOn w:val="affffe"/>
    <w:next w:val="a5"/>
    <w:rsid w:val="00183A28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fff0">
    <w:name w:val="Служебный"/>
    <w:basedOn w:val="afffff"/>
    <w:rsid w:val="00183A28"/>
  </w:style>
  <w:style w:type="paragraph" w:customStyle="1" w:styleId="afffff1">
    <w:name w:val="маркированный"/>
    <w:basedOn w:val="a5"/>
    <w:rsid w:val="00183A28"/>
    <w:pPr>
      <w:tabs>
        <w:tab w:val="left" w:pos="1701"/>
      </w:tabs>
      <w:suppressAutoHyphens/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4">
    <w:name w:val="Нумерованный список1"/>
    <w:basedOn w:val="a5"/>
    <w:rsid w:val="00183A28"/>
    <w:pPr>
      <w:tabs>
        <w:tab w:val="left" w:pos="1134"/>
      </w:tabs>
      <w:suppressAutoHyphens/>
      <w:autoSpaceDE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2">
    <w:name w:val="Пункт б/н"/>
    <w:basedOn w:val="a5"/>
    <w:rsid w:val="00183A28"/>
    <w:pPr>
      <w:tabs>
        <w:tab w:val="left" w:pos="1134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5">
    <w:name w:val="Маркированный список1"/>
    <w:basedOn w:val="a5"/>
    <w:rsid w:val="00183A28"/>
    <w:pPr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6">
    <w:name w:val="Текст примечания1"/>
    <w:basedOn w:val="a5"/>
    <w:rsid w:val="00183A28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5"/>
    <w:rsid w:val="00183A28"/>
    <w:pPr>
      <w:suppressAutoHyphens/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ff3">
    <w:name w:val="Подподподподпункт"/>
    <w:basedOn w:val="a5"/>
    <w:rsid w:val="00183A28"/>
    <w:pPr>
      <w:tabs>
        <w:tab w:val="left" w:pos="2835"/>
      </w:tabs>
      <w:suppressAutoHyphens/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ztxtlist">
    <w:name w:val="tz_txt_list"/>
    <w:basedOn w:val="a5"/>
    <w:rsid w:val="00183A28"/>
    <w:pPr>
      <w:numPr>
        <w:numId w:val="6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с отступом 22"/>
    <w:basedOn w:val="a5"/>
    <w:rsid w:val="00183A28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5"/>
    <w:rsid w:val="00183A2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ar-SA"/>
    </w:rPr>
  </w:style>
  <w:style w:type="paragraph" w:customStyle="1" w:styleId="2f4">
    <w:name w:val="Текст2"/>
    <w:basedOn w:val="a5"/>
    <w:rsid w:val="00183A28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311">
    <w:name w:val="Основной текст с отступом 31"/>
    <w:basedOn w:val="a5"/>
    <w:rsid w:val="00183A28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ar-SA"/>
    </w:rPr>
  </w:style>
  <w:style w:type="paragraph" w:customStyle="1" w:styleId="PlainText1">
    <w:name w:val="Plain Text1"/>
    <w:basedOn w:val="a5"/>
    <w:rsid w:val="00183A28"/>
    <w:pPr>
      <w:widowControl w:val="0"/>
      <w:suppressAutoHyphens/>
      <w:spacing w:after="0" w:line="240" w:lineRule="auto"/>
      <w:ind w:firstLine="567"/>
    </w:pPr>
    <w:rPr>
      <w:rFonts w:ascii="Courier New" w:eastAsia="SimSun" w:hAnsi="Courier New" w:cs="Times New Roman"/>
      <w:sz w:val="24"/>
      <w:szCs w:val="20"/>
      <w:lang w:eastAsia="ar-SA"/>
    </w:rPr>
  </w:style>
  <w:style w:type="paragraph" w:customStyle="1" w:styleId="213">
    <w:name w:val="Нумерованный список 21"/>
    <w:basedOn w:val="a5"/>
    <w:rsid w:val="00183A28"/>
    <w:pPr>
      <w:tabs>
        <w:tab w:val="left" w:pos="643"/>
        <w:tab w:val="num" w:pos="720"/>
      </w:tabs>
      <w:suppressAutoHyphens/>
      <w:spacing w:after="0" w:line="240" w:lineRule="auto"/>
      <w:ind w:left="643" w:firstLine="567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fffb"/>
    <w:rsid w:val="00183A28"/>
    <w:pPr>
      <w:suppressAutoHyphens/>
      <w:spacing w:before="120" w:after="120"/>
      <w:ind w:left="1080"/>
      <w:jc w:val="left"/>
    </w:pPr>
    <w:rPr>
      <w:rFonts w:ascii="Arial" w:hAnsi="Arial" w:cs="Arial"/>
      <w:b w:val="0"/>
      <w:bCs w:val="0"/>
      <w:sz w:val="22"/>
      <w:szCs w:val="20"/>
      <w:lang w:eastAsia="ar-SA"/>
    </w:rPr>
  </w:style>
  <w:style w:type="paragraph" w:customStyle="1" w:styleId="BodyTextIndent21">
    <w:name w:val="Body Text Indent 21"/>
    <w:basedOn w:val="a5"/>
    <w:rsid w:val="00183A28"/>
    <w:pPr>
      <w:widowControl w:val="0"/>
      <w:suppressAutoHyphens/>
      <w:spacing w:before="120" w:after="0" w:line="240" w:lineRule="auto"/>
      <w:ind w:left="1985" w:hanging="1985"/>
      <w:jc w:val="both"/>
    </w:pPr>
    <w:rPr>
      <w:rFonts w:ascii="Garamond" w:eastAsia="SimSun" w:hAnsi="Garamond" w:cs="Times New Roman"/>
      <w:szCs w:val="20"/>
      <w:lang w:eastAsia="ar-SA"/>
    </w:rPr>
  </w:style>
  <w:style w:type="paragraph" w:customStyle="1" w:styleId="Normal11">
    <w:name w:val="Normal11"/>
    <w:rsid w:val="00183A28"/>
    <w:pPr>
      <w:suppressAutoHyphens/>
      <w:autoSpaceDE w:val="0"/>
      <w:spacing w:after="0" w:line="240" w:lineRule="auto"/>
      <w:jc w:val="both"/>
    </w:pPr>
    <w:rPr>
      <w:rFonts w:ascii="Arial" w:eastAsia="SimSun" w:hAnsi="Arial" w:cs="Arial"/>
      <w:sz w:val="20"/>
      <w:szCs w:val="20"/>
      <w:lang w:val="en-US" w:eastAsia="ar-SA"/>
    </w:rPr>
  </w:style>
  <w:style w:type="paragraph" w:customStyle="1" w:styleId="44">
    <w:name w:val="Абзац списка4"/>
    <w:basedOn w:val="a5"/>
    <w:rsid w:val="00183A28"/>
    <w:pPr>
      <w:suppressAutoHyphens/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5">
    <w:name w:val="Стиль4 Знак"/>
    <w:basedOn w:val="23"/>
    <w:rsid w:val="00183A28"/>
    <w:pPr>
      <w:pageBreakBefore/>
      <w:tabs>
        <w:tab w:val="num" w:pos="360"/>
      </w:tabs>
      <w:ind w:left="360"/>
    </w:pPr>
    <w:rPr>
      <w:rFonts w:ascii="Calibri" w:hAnsi="Calibri"/>
      <w:sz w:val="24"/>
      <w:szCs w:val="24"/>
    </w:rPr>
  </w:style>
  <w:style w:type="paragraph" w:customStyle="1" w:styleId="DefaultParagraphFontParaCharChar">
    <w:name w:val="Default Paragraph Font Para Char Char Знак"/>
    <w:basedOn w:val="a5"/>
    <w:rsid w:val="00183A2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">
    <w:name w:val="Char"/>
    <w:basedOn w:val="a5"/>
    <w:rsid w:val="00183A2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Times12">
    <w:name w:val="Times 12"/>
    <w:basedOn w:val="a5"/>
    <w:rsid w:val="00183A28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ar-SA"/>
    </w:rPr>
  </w:style>
  <w:style w:type="paragraph" w:customStyle="1" w:styleId="222">
    <w:name w:val="Заголовок 2.Б2"/>
    <w:basedOn w:val="a5"/>
    <w:next w:val="a5"/>
    <w:rsid w:val="00183A28"/>
    <w:pPr>
      <w:keepNext/>
      <w:keepLines/>
      <w:widowControl w:val="0"/>
      <w:tabs>
        <w:tab w:val="left" w:pos="709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bCs/>
      <w:smallCaps/>
      <w:sz w:val="24"/>
      <w:lang w:eastAsia="ar-SA"/>
    </w:rPr>
  </w:style>
  <w:style w:type="paragraph" w:customStyle="1" w:styleId="Body">
    <w:name w:val="Body"/>
    <w:basedOn w:val="a5"/>
    <w:rsid w:val="00183A28"/>
    <w:pPr>
      <w:suppressAutoHyphens/>
      <w:overflowPunct w:val="0"/>
      <w:autoSpaceDE w:val="0"/>
      <w:spacing w:after="0" w:line="360" w:lineRule="atLeast"/>
      <w:ind w:left="284" w:firstLine="851"/>
      <w:jc w:val="both"/>
      <w:textAlignment w:val="baseline"/>
    </w:pPr>
    <w:rPr>
      <w:rFonts w:ascii="Pragmatica" w:eastAsia="Times New Roman" w:hAnsi="Pragmatica" w:cs="Times New Roman"/>
      <w:bCs/>
      <w:sz w:val="24"/>
      <w:lang w:eastAsia="ar-SA"/>
    </w:rPr>
  </w:style>
  <w:style w:type="paragraph" w:customStyle="1" w:styleId="1f7">
    <w:name w:val="Приветствие1"/>
    <w:basedOn w:val="a5"/>
    <w:next w:val="a5"/>
    <w:rsid w:val="00183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31">
    <w:name w:val="Body Text 31"/>
    <w:basedOn w:val="a5"/>
    <w:rsid w:val="00183A28"/>
    <w:pPr>
      <w:widowControl w:val="0"/>
      <w:suppressAutoHyphens/>
      <w:overflowPunct w:val="0"/>
      <w:autoSpaceDE w:val="0"/>
      <w:spacing w:after="0" w:line="360" w:lineRule="auto"/>
      <w:textAlignment w:val="baseline"/>
    </w:pPr>
    <w:rPr>
      <w:rFonts w:ascii="Arial" w:eastAsia="Times New Roman" w:hAnsi="Arial" w:cs="Times New Roman"/>
      <w:bCs/>
      <w:lang w:eastAsia="ar-SA"/>
    </w:rPr>
  </w:style>
  <w:style w:type="paragraph" w:customStyle="1" w:styleId="2f5">
    <w:name w:val="Пункт2"/>
    <w:basedOn w:val="afff8"/>
    <w:rsid w:val="00183A28"/>
    <w:pPr>
      <w:keepNext/>
      <w:widowControl/>
      <w:tabs>
        <w:tab w:val="left" w:pos="1134"/>
      </w:tabs>
      <w:suppressAutoHyphens/>
      <w:snapToGrid w:val="0"/>
      <w:spacing w:before="240" w:after="120" w:line="240" w:lineRule="auto"/>
      <w:ind w:right="0"/>
      <w:jc w:val="left"/>
    </w:pPr>
    <w:rPr>
      <w:rFonts w:ascii="Times New Roman" w:hAnsi="Times New Roman"/>
      <w:i w:val="0"/>
      <w:lang w:eastAsia="ar-SA"/>
    </w:rPr>
  </w:style>
  <w:style w:type="paragraph" w:customStyle="1" w:styleId="46">
    <w:name w:val="Стиль4"/>
    <w:basedOn w:val="2f5"/>
    <w:rsid w:val="00183A28"/>
    <w:pPr>
      <w:pageBreakBefore/>
    </w:pPr>
    <w:rPr>
      <w:rFonts w:ascii="Calibri" w:hAnsi="Calibri"/>
      <w:sz w:val="24"/>
      <w:szCs w:val="24"/>
    </w:rPr>
  </w:style>
  <w:style w:type="paragraph" w:customStyle="1" w:styleId="CharChar2CharChar">
    <w:name w:val="Char Char Знак Знак2 Char Char"/>
    <w:basedOn w:val="a5"/>
    <w:rsid w:val="00183A2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01">
    <w:name w:val="Оглавление 10"/>
    <w:basedOn w:val="1f1"/>
    <w:rsid w:val="00183A28"/>
    <w:pPr>
      <w:tabs>
        <w:tab w:val="right" w:leader="dot" w:pos="7091"/>
      </w:tabs>
      <w:ind w:left="2547" w:firstLine="0"/>
    </w:pPr>
  </w:style>
  <w:style w:type="paragraph" w:customStyle="1" w:styleId="afffff4">
    <w:name w:val="Содержимое таблицы"/>
    <w:basedOn w:val="a5"/>
    <w:rsid w:val="00183A28"/>
    <w:pPr>
      <w:suppressLineNumbers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Заголовок таблицы"/>
    <w:basedOn w:val="afffff4"/>
    <w:rsid w:val="00183A28"/>
    <w:pPr>
      <w:jc w:val="center"/>
    </w:pPr>
    <w:rPr>
      <w:b/>
      <w:bCs/>
    </w:rPr>
  </w:style>
  <w:style w:type="paragraph" w:customStyle="1" w:styleId="afffff6">
    <w:name w:val="Ариал"/>
    <w:basedOn w:val="a5"/>
    <w:rsid w:val="00183A28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80406E"/>
  </w:style>
  <w:style w:type="paragraph" w:styleId="11">
    <w:name w:val="heading 1"/>
    <w:aliases w:val="Заголовок параграфа (1.),Document Header1,H1,Введение...,Б1,Heading 1iz,Б11,Headi...,co,heading 1,Section,Section Heading,level2 hdg,h1,Level 1 Topic Heading,app heading 1,ITT t1,II+,I,H11,H12,H13,H14,H15,H16,H17,H18,H111,H121,H131,H141,H151"/>
    <w:basedOn w:val="a5"/>
    <w:next w:val="a5"/>
    <w:link w:val="12"/>
    <w:qFormat/>
    <w:rsid w:val="00BB18D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4">
    <w:name w:val="heading 2"/>
    <w:aliases w:val="h2,h21,5,Заголовок пункта (1.1),H2,2,Б2,RTC,iz2,H2 Знак,Заголовок 21,Numbered text 3,HD2,heading 2,Heading 2 Hidden,Раздел Знак,Level 2 Topic Heading,H21,Major,CHS,H2-Heading 2,l2,Header2,22,heading2,list2,A,A.B.C.,list 2,H"/>
    <w:basedOn w:val="a5"/>
    <w:next w:val="a5"/>
    <w:link w:val="25"/>
    <w:unhideWhenUsed/>
    <w:qFormat/>
    <w:rsid w:val="00D47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Заголовок подпукта (1.1.1)"/>
    <w:basedOn w:val="a5"/>
    <w:next w:val="a5"/>
    <w:link w:val="31"/>
    <w:qFormat/>
    <w:rsid w:val="00BB18D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aliases w:val="H4,H41"/>
    <w:basedOn w:val="a5"/>
    <w:next w:val="a5"/>
    <w:link w:val="40"/>
    <w:qFormat/>
    <w:rsid w:val="00BB18D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aliases w:val="h5,h51,H5,H51,h52,test,Block Label,Level 3 - i"/>
    <w:basedOn w:val="a5"/>
    <w:next w:val="a5"/>
    <w:link w:val="50"/>
    <w:qFormat/>
    <w:rsid w:val="00BB18D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5"/>
    <w:next w:val="a5"/>
    <w:link w:val="60"/>
    <w:qFormat/>
    <w:rsid w:val="00BB18D9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5"/>
    <w:next w:val="a5"/>
    <w:link w:val="70"/>
    <w:qFormat/>
    <w:rsid w:val="00BB18D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5"/>
    <w:next w:val="a5"/>
    <w:link w:val="80"/>
    <w:qFormat/>
    <w:rsid w:val="00BB18D9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5"/>
    <w:next w:val="a5"/>
    <w:link w:val="90"/>
    <w:qFormat/>
    <w:rsid w:val="00BB18D9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List Paragraph"/>
    <w:basedOn w:val="a5"/>
    <w:qFormat/>
    <w:rsid w:val="00141D91"/>
    <w:pPr>
      <w:ind w:left="720"/>
      <w:contextualSpacing/>
    </w:pPr>
  </w:style>
  <w:style w:type="character" w:styleId="aa">
    <w:name w:val="annotation reference"/>
    <w:rsid w:val="00CB04DA"/>
    <w:rPr>
      <w:sz w:val="16"/>
      <w:szCs w:val="16"/>
    </w:rPr>
  </w:style>
  <w:style w:type="paragraph" w:styleId="ab">
    <w:name w:val="annotation text"/>
    <w:basedOn w:val="a5"/>
    <w:link w:val="ac"/>
    <w:rsid w:val="00CB0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CB0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5"/>
    <w:link w:val="ae"/>
    <w:unhideWhenUsed/>
    <w:rsid w:val="00CB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CB04DA"/>
    <w:rPr>
      <w:rFonts w:ascii="Tahoma" w:hAnsi="Tahoma" w:cs="Tahoma"/>
      <w:sz w:val="16"/>
      <w:szCs w:val="16"/>
    </w:rPr>
  </w:style>
  <w:style w:type="table" w:styleId="af">
    <w:name w:val="Table Grid"/>
    <w:basedOn w:val="a7"/>
    <w:rsid w:val="00B9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+ без отступа"/>
    <w:basedOn w:val="a5"/>
    <w:rsid w:val="000A41F8"/>
    <w:p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af1">
    <w:name w:val="Таблица шапка"/>
    <w:basedOn w:val="a5"/>
    <w:rsid w:val="008B7E3F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2">
    <w:name w:val="Текст таблицы"/>
    <w:basedOn w:val="a5"/>
    <w:rsid w:val="008B7E3F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ункт Знак"/>
    <w:basedOn w:val="a5"/>
    <w:rsid w:val="00112EBD"/>
    <w:pPr>
      <w:numPr>
        <w:ilvl w:val="1"/>
        <w:numId w:val="1"/>
      </w:numPr>
      <w:tabs>
        <w:tab w:val="left" w:pos="851"/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2">
    <w:name w:val="Подпункт"/>
    <w:basedOn w:val="a1"/>
    <w:link w:val="13"/>
    <w:rsid w:val="00112EBD"/>
    <w:pPr>
      <w:numPr>
        <w:ilvl w:val="2"/>
      </w:numPr>
      <w:tabs>
        <w:tab w:val="clear" w:pos="1134"/>
      </w:tabs>
    </w:pPr>
  </w:style>
  <w:style w:type="paragraph" w:customStyle="1" w:styleId="a3">
    <w:name w:val="Подподпункт"/>
    <w:basedOn w:val="a2"/>
    <w:link w:val="af3"/>
    <w:rsid w:val="00112EBD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4">
    <w:name w:val="Подподподпункт"/>
    <w:basedOn w:val="a5"/>
    <w:rsid w:val="00112EBD"/>
    <w:pPr>
      <w:numPr>
        <w:ilvl w:val="4"/>
        <w:numId w:val="1"/>
      </w:numPr>
      <w:tabs>
        <w:tab w:val="clear" w:pos="1718"/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0">
    <w:name w:val="Пункт1"/>
    <w:basedOn w:val="a5"/>
    <w:rsid w:val="00112EBD"/>
    <w:pPr>
      <w:numPr>
        <w:numId w:val="1"/>
      </w:numPr>
      <w:spacing w:before="240"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8"/>
      <w:lang w:eastAsia="ru-RU"/>
    </w:rPr>
  </w:style>
  <w:style w:type="paragraph" w:customStyle="1" w:styleId="32">
    <w:name w:val="Пункт_3"/>
    <w:basedOn w:val="a5"/>
    <w:uiPriority w:val="99"/>
    <w:rsid w:val="00112EBD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5">
    <w:name w:val="Заголовок 2 Знак"/>
    <w:aliases w:val="h2 Знак,h21 Знак,5 Знак,Заголовок пункта (1.1) Знак,H2 Знак1,2 Знак,Б2 Знак,RTC Знак,iz2 Знак,H2 Знак Знак,Заголовок 21 Знак,Numbered text 3 Знак,HD2 Знак,heading 2 Знак,Heading 2 Hidden Знак,Раздел Знак Знак,Level 2 Topic Heading Знак"/>
    <w:basedOn w:val="a6"/>
    <w:link w:val="24"/>
    <w:rsid w:val="00D47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4">
    <w:name w:val="toc 1"/>
    <w:basedOn w:val="a5"/>
    <w:next w:val="a5"/>
    <w:autoRedefine/>
    <w:rsid w:val="00D47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6"/>
    <w:rsid w:val="00D4745F"/>
    <w:rPr>
      <w:color w:val="0000FF"/>
      <w:u w:val="single"/>
    </w:rPr>
  </w:style>
  <w:style w:type="paragraph" w:styleId="26">
    <w:name w:val="toc 2"/>
    <w:basedOn w:val="a5"/>
    <w:next w:val="a5"/>
    <w:autoRedefine/>
    <w:unhideWhenUsed/>
    <w:rsid w:val="00F90418"/>
    <w:pPr>
      <w:tabs>
        <w:tab w:val="left" w:pos="426"/>
        <w:tab w:val="right" w:leader="dot" w:pos="9639"/>
      </w:tabs>
      <w:spacing w:after="100"/>
      <w:ind w:left="220"/>
    </w:pPr>
  </w:style>
  <w:style w:type="character" w:customStyle="1" w:styleId="apple-style-span">
    <w:name w:val="apple-style-span"/>
    <w:basedOn w:val="a6"/>
    <w:rsid w:val="00B4339D"/>
  </w:style>
  <w:style w:type="character" w:customStyle="1" w:styleId="apple-converted-space">
    <w:name w:val="apple-converted-space"/>
    <w:basedOn w:val="a6"/>
    <w:rsid w:val="00B4339D"/>
  </w:style>
  <w:style w:type="paragraph" w:styleId="af5">
    <w:name w:val="footnote text"/>
    <w:basedOn w:val="a5"/>
    <w:link w:val="af6"/>
    <w:unhideWhenUsed/>
    <w:rsid w:val="008040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6"/>
    <w:link w:val="af5"/>
    <w:uiPriority w:val="99"/>
    <w:semiHidden/>
    <w:rsid w:val="0080406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80406E"/>
    <w:rPr>
      <w:vertAlign w:val="superscript"/>
    </w:rPr>
  </w:style>
  <w:style w:type="paragraph" w:customStyle="1" w:styleId="ConsPlusNormal">
    <w:name w:val="ConsPlusNormal"/>
    <w:rsid w:val="00192F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Подпункт Знак1"/>
    <w:link w:val="a2"/>
    <w:locked/>
    <w:rsid w:val="00192F2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"/>
    <w:basedOn w:val="a5"/>
    <w:rsid w:val="00192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5"/>
    <w:rsid w:val="00192F26"/>
    <w:pPr>
      <w:ind w:left="720"/>
      <w:contextualSpacing/>
    </w:pPr>
    <w:rPr>
      <w:rFonts w:ascii="Calibri" w:eastAsia="Times New Roman" w:hAnsi="Calibri" w:cs="Times New Roman"/>
    </w:rPr>
  </w:style>
  <w:style w:type="paragraph" w:styleId="af9">
    <w:name w:val="header"/>
    <w:aliases w:val="Верхний колонтитул1"/>
    <w:basedOn w:val="a5"/>
    <w:link w:val="afa"/>
    <w:unhideWhenUsed/>
    <w:rsid w:val="00FF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aliases w:val="Верхний колонтитул1 Знак"/>
    <w:basedOn w:val="a6"/>
    <w:link w:val="af9"/>
    <w:rsid w:val="00FF6229"/>
  </w:style>
  <w:style w:type="paragraph" w:styleId="afb">
    <w:name w:val="footer"/>
    <w:basedOn w:val="a5"/>
    <w:link w:val="afc"/>
    <w:unhideWhenUsed/>
    <w:rsid w:val="00FF6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6"/>
    <w:link w:val="afb"/>
    <w:uiPriority w:val="99"/>
    <w:rsid w:val="00FF6229"/>
  </w:style>
  <w:style w:type="character" w:styleId="afd">
    <w:name w:val="line number"/>
    <w:basedOn w:val="a6"/>
    <w:uiPriority w:val="99"/>
    <w:semiHidden/>
    <w:unhideWhenUsed/>
    <w:rsid w:val="00FF6229"/>
  </w:style>
  <w:style w:type="paragraph" w:styleId="afe">
    <w:name w:val="Document Map"/>
    <w:basedOn w:val="a5"/>
    <w:link w:val="aff"/>
    <w:uiPriority w:val="99"/>
    <w:semiHidden/>
    <w:unhideWhenUsed/>
    <w:rsid w:val="0040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6"/>
    <w:link w:val="afe"/>
    <w:uiPriority w:val="99"/>
    <w:semiHidden/>
    <w:rsid w:val="0040689F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aliases w:val="Заголовок параграфа (1.) Знак,Document Header1 Знак,H1 Знак,Введение... Знак,Б1 Знак,Heading 1iz Знак,Б11 Знак,Headi... Знак,co Знак,heading 1 Знак,Section Знак,Section Heading Знак,level2 hdg Знак,h1 Знак,Level 1 Topic Heading Знак"/>
    <w:basedOn w:val="a6"/>
    <w:link w:val="11"/>
    <w:rsid w:val="00BB18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1">
    <w:name w:val="Заголовок 3 Знак"/>
    <w:aliases w:val="H3 Знак,Заголовок подпукта (1.1.1) Знак"/>
    <w:basedOn w:val="a6"/>
    <w:link w:val="30"/>
    <w:rsid w:val="00BB18D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aliases w:val="H4 Знак,H41 Знак"/>
    <w:basedOn w:val="a6"/>
    <w:link w:val="4"/>
    <w:rsid w:val="00BB18D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aliases w:val="h5 Знак,h51 Знак,H5 Знак,H51 Знак,h52 Знак,test Знак,Block Label Знак,Level 3 - i Знак"/>
    <w:basedOn w:val="a6"/>
    <w:link w:val="5"/>
    <w:rsid w:val="00BB18D9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6"/>
    <w:link w:val="6"/>
    <w:uiPriority w:val="9"/>
    <w:rsid w:val="00BB18D9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6"/>
    <w:link w:val="7"/>
    <w:uiPriority w:val="9"/>
    <w:rsid w:val="00BB18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6"/>
    <w:link w:val="8"/>
    <w:uiPriority w:val="9"/>
    <w:rsid w:val="00BB18D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6"/>
    <w:link w:val="9"/>
    <w:uiPriority w:val="9"/>
    <w:rsid w:val="00BB18D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f0">
    <w:name w:val="Знак Знак Знак Знак Знак Знак Знак Знак Знак"/>
    <w:basedOn w:val="a5"/>
    <w:rsid w:val="00BB18D9"/>
    <w:pPr>
      <w:spacing w:after="160" w:line="240" w:lineRule="exact"/>
      <w:jc w:val="both"/>
    </w:pPr>
    <w:rPr>
      <w:rFonts w:ascii="Verdana" w:eastAsia="Times New Roman" w:hAnsi="Verdana" w:cs="Verdana"/>
      <w:lang w:val="en-US"/>
    </w:rPr>
  </w:style>
  <w:style w:type="paragraph" w:styleId="aff1">
    <w:name w:val="No Spacing"/>
    <w:basedOn w:val="a5"/>
    <w:qFormat/>
    <w:rsid w:val="00BB18D9"/>
    <w:pPr>
      <w:spacing w:after="0" w:line="36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2">
    <w:name w:val="caption"/>
    <w:basedOn w:val="a5"/>
    <w:next w:val="a5"/>
    <w:uiPriority w:val="35"/>
    <w:qFormat/>
    <w:rsid w:val="00BB18D9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eastAsia="ru-RU"/>
    </w:rPr>
  </w:style>
  <w:style w:type="paragraph" w:styleId="aff3">
    <w:name w:val="Title"/>
    <w:basedOn w:val="a5"/>
    <w:next w:val="a5"/>
    <w:link w:val="aff4"/>
    <w:qFormat/>
    <w:rsid w:val="00BB18D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basedOn w:val="a6"/>
    <w:link w:val="aff3"/>
    <w:uiPriority w:val="10"/>
    <w:rsid w:val="00BB18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5"/>
    <w:next w:val="a5"/>
    <w:link w:val="aff6"/>
    <w:qFormat/>
    <w:rsid w:val="00BB18D9"/>
    <w:pPr>
      <w:numPr>
        <w:ilvl w:val="1"/>
      </w:numPr>
      <w:spacing w:after="0" w:line="240" w:lineRule="auto"/>
      <w:ind w:left="1066" w:firstLine="709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basedOn w:val="a6"/>
    <w:link w:val="aff5"/>
    <w:uiPriority w:val="11"/>
    <w:rsid w:val="00BB18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7">
    <w:name w:val="Strong"/>
    <w:qFormat/>
    <w:rsid w:val="00BB18D9"/>
    <w:rPr>
      <w:b/>
      <w:bCs/>
    </w:rPr>
  </w:style>
  <w:style w:type="character" w:styleId="aff8">
    <w:name w:val="Emphasis"/>
    <w:qFormat/>
    <w:rsid w:val="00BB18D9"/>
    <w:rPr>
      <w:i/>
      <w:iCs/>
    </w:rPr>
  </w:style>
  <w:style w:type="paragraph" w:styleId="27">
    <w:name w:val="Quote"/>
    <w:basedOn w:val="a5"/>
    <w:next w:val="a5"/>
    <w:link w:val="28"/>
    <w:uiPriority w:val="29"/>
    <w:qFormat/>
    <w:rsid w:val="00BB18D9"/>
    <w:pPr>
      <w:spacing w:after="0" w:line="240" w:lineRule="auto"/>
    </w:pPr>
    <w:rPr>
      <w:rFonts w:ascii="Calibri" w:eastAsia="Calibri" w:hAnsi="Calibri" w:cs="Times New Roman"/>
      <w:i/>
      <w:iCs/>
      <w:color w:val="000000"/>
      <w:sz w:val="20"/>
      <w:szCs w:val="20"/>
    </w:rPr>
  </w:style>
  <w:style w:type="character" w:customStyle="1" w:styleId="28">
    <w:name w:val="Цитата 2 Знак"/>
    <w:basedOn w:val="a6"/>
    <w:link w:val="27"/>
    <w:uiPriority w:val="29"/>
    <w:rsid w:val="00BB18D9"/>
    <w:rPr>
      <w:rFonts w:ascii="Calibri" w:eastAsia="Calibri" w:hAnsi="Calibri" w:cs="Times New Roman"/>
      <w:i/>
      <w:iCs/>
      <w:color w:val="000000"/>
      <w:sz w:val="20"/>
      <w:szCs w:val="20"/>
    </w:rPr>
  </w:style>
  <w:style w:type="paragraph" w:styleId="aff9">
    <w:name w:val="Intense Quote"/>
    <w:basedOn w:val="a5"/>
    <w:next w:val="a5"/>
    <w:link w:val="affa"/>
    <w:uiPriority w:val="30"/>
    <w:qFormat/>
    <w:rsid w:val="00BB18D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customStyle="1" w:styleId="affa">
    <w:name w:val="Выделенная цитата Знак"/>
    <w:basedOn w:val="a6"/>
    <w:link w:val="aff9"/>
    <w:uiPriority w:val="30"/>
    <w:rsid w:val="00BB18D9"/>
    <w:rPr>
      <w:rFonts w:ascii="Calibri" w:eastAsia="Calibri" w:hAnsi="Calibri" w:cs="Times New Roman"/>
      <w:b/>
      <w:bCs/>
      <w:i/>
      <w:iCs/>
      <w:color w:val="4F81BD"/>
      <w:sz w:val="20"/>
      <w:szCs w:val="20"/>
    </w:rPr>
  </w:style>
  <w:style w:type="character" w:styleId="affb">
    <w:name w:val="Subtle Emphasis"/>
    <w:uiPriority w:val="19"/>
    <w:qFormat/>
    <w:rsid w:val="00BB18D9"/>
    <w:rPr>
      <w:i/>
      <w:iCs/>
      <w:color w:val="808080"/>
    </w:rPr>
  </w:style>
  <w:style w:type="character" w:styleId="affc">
    <w:name w:val="Intense Emphasis"/>
    <w:uiPriority w:val="21"/>
    <w:qFormat/>
    <w:rsid w:val="00BB18D9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B18D9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B18D9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B18D9"/>
    <w:rPr>
      <w:b/>
      <w:bCs/>
      <w:smallCaps/>
      <w:spacing w:val="5"/>
    </w:rPr>
  </w:style>
  <w:style w:type="paragraph" w:styleId="afff0">
    <w:name w:val="TOC Heading"/>
    <w:basedOn w:val="11"/>
    <w:next w:val="a5"/>
    <w:uiPriority w:val="39"/>
    <w:qFormat/>
    <w:rsid w:val="00BB18D9"/>
    <w:pPr>
      <w:outlineLvl w:val="9"/>
    </w:pPr>
  </w:style>
  <w:style w:type="paragraph" w:styleId="afff1">
    <w:name w:val="E-mail Signature"/>
    <w:basedOn w:val="a5"/>
    <w:link w:val="afff2"/>
    <w:uiPriority w:val="99"/>
    <w:semiHidden/>
    <w:unhideWhenUsed/>
    <w:rsid w:val="00BB1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2">
    <w:name w:val="Электронная подпись Знак"/>
    <w:basedOn w:val="a6"/>
    <w:link w:val="afff1"/>
    <w:uiPriority w:val="99"/>
    <w:semiHidden/>
    <w:rsid w:val="00BB18D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3">
    <w:name w:val="Знак"/>
    <w:basedOn w:val="a5"/>
    <w:rsid w:val="00BB18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4">
    <w:name w:val="annotation subject"/>
    <w:basedOn w:val="ab"/>
    <w:next w:val="ab"/>
    <w:link w:val="afff5"/>
    <w:rsid w:val="00BB18D9"/>
    <w:rPr>
      <w:rFonts w:eastAsia="Calibri"/>
      <w:b/>
      <w:bCs/>
    </w:rPr>
  </w:style>
  <w:style w:type="character" w:customStyle="1" w:styleId="afff5">
    <w:name w:val="Тема примечания Знак"/>
    <w:basedOn w:val="ac"/>
    <w:link w:val="afff4"/>
    <w:semiHidden/>
    <w:rsid w:val="00BB18D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">
    <w:name w:val="Нумерованный список ур3"/>
    <w:basedOn w:val="a5"/>
    <w:rsid w:val="00BB18D9"/>
    <w:pPr>
      <w:numPr>
        <w:ilvl w:val="2"/>
        <w:numId w:val="3"/>
      </w:num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customStyle="1" w:styleId="1">
    <w:name w:val="Нумерованный список 1"/>
    <w:basedOn w:val="a5"/>
    <w:rsid w:val="00BB18D9"/>
    <w:pPr>
      <w:numPr>
        <w:numId w:val="3"/>
      </w:numPr>
      <w:spacing w:before="120"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customStyle="1" w:styleId="21">
    <w:name w:val="Нумерованный список ур2"/>
    <w:basedOn w:val="a5"/>
    <w:rsid w:val="00BB18D9"/>
    <w:pPr>
      <w:numPr>
        <w:ilvl w:val="1"/>
        <w:numId w:val="3"/>
      </w:numPr>
      <w:spacing w:before="120"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styleId="afff6">
    <w:name w:val="Normal (Web)"/>
    <w:basedOn w:val="a5"/>
    <w:rsid w:val="00BB18D9"/>
    <w:pPr>
      <w:spacing w:before="30" w:after="30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styleId="afff7">
    <w:name w:val="Revision"/>
    <w:hidden/>
    <w:uiPriority w:val="99"/>
    <w:semiHidden/>
    <w:rsid w:val="00BB18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3">
    <w:name w:val="Знак Знак3 Знак Знак"/>
    <w:basedOn w:val="a5"/>
    <w:rsid w:val="00BB18D9"/>
    <w:pPr>
      <w:spacing w:after="160" w:line="240" w:lineRule="exact"/>
      <w:jc w:val="both"/>
    </w:pPr>
    <w:rPr>
      <w:rFonts w:ascii="Verdana" w:eastAsia="Times New Roman" w:hAnsi="Verdana" w:cs="Verdana"/>
      <w:lang w:val="en-US"/>
    </w:rPr>
  </w:style>
  <w:style w:type="paragraph" w:customStyle="1" w:styleId="afff8">
    <w:name w:val="Пункт"/>
    <w:basedOn w:val="a5"/>
    <w:rsid w:val="00BB18D9"/>
    <w:pPr>
      <w:widowControl w:val="0"/>
      <w:tabs>
        <w:tab w:val="num" w:pos="1134"/>
      </w:tabs>
      <w:spacing w:before="120" w:after="0" w:line="360" w:lineRule="auto"/>
      <w:ind w:left="1134" w:right="800" w:hanging="1134"/>
      <w:jc w:val="both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customStyle="1" w:styleId="29">
    <w:name w:val="Абзац списка2"/>
    <w:basedOn w:val="a5"/>
    <w:rsid w:val="00BB18D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0">
    <w:name w:val="Пункт Знак2"/>
    <w:basedOn w:val="a5"/>
    <w:rsid w:val="00D26C33"/>
    <w:pPr>
      <w:numPr>
        <w:numId w:val="4"/>
      </w:numPr>
      <w:tabs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ff9">
    <w:name w:val="page number"/>
    <w:basedOn w:val="a6"/>
    <w:rsid w:val="00426CC1"/>
  </w:style>
  <w:style w:type="paragraph" w:styleId="a0">
    <w:name w:val="Body Text Indent"/>
    <w:basedOn w:val="a5"/>
    <w:link w:val="afffa"/>
    <w:rsid w:val="00426CC1"/>
    <w:pPr>
      <w:numPr>
        <w:ilvl w:val="1"/>
        <w:numId w:val="7"/>
      </w:numPr>
      <w:tabs>
        <w:tab w:val="left" w:pos="8100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ffa">
    <w:name w:val="Основной текст с отступом Знак"/>
    <w:basedOn w:val="a6"/>
    <w:link w:val="a0"/>
    <w:rsid w:val="00426CC1"/>
    <w:rPr>
      <w:rFonts w:ascii="Times New Roman" w:eastAsia="SimSun" w:hAnsi="Times New Roman" w:cs="Times New Roman"/>
      <w:sz w:val="24"/>
      <w:szCs w:val="24"/>
      <w:lang w:eastAsia="ru-RU"/>
    </w:rPr>
  </w:style>
  <w:style w:type="numbering" w:customStyle="1" w:styleId="16">
    <w:name w:val="Нет списка1"/>
    <w:next w:val="a8"/>
    <w:semiHidden/>
    <w:rsid w:val="00426CC1"/>
  </w:style>
  <w:style w:type="paragraph" w:styleId="2a">
    <w:name w:val="Body Text 2"/>
    <w:basedOn w:val="a5"/>
    <w:link w:val="2b"/>
    <w:rsid w:val="00426CC1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ru-RU"/>
    </w:rPr>
  </w:style>
  <w:style w:type="character" w:customStyle="1" w:styleId="2b">
    <w:name w:val="Основной текст 2 Знак"/>
    <w:basedOn w:val="a6"/>
    <w:link w:val="2a"/>
    <w:rsid w:val="00426CC1"/>
    <w:rPr>
      <w:rFonts w:ascii="Times New Roman" w:eastAsia="SimSun" w:hAnsi="Times New Roman" w:cs="Times New Roman"/>
      <w:sz w:val="20"/>
      <w:szCs w:val="24"/>
      <w:lang w:eastAsia="ru-RU"/>
    </w:rPr>
  </w:style>
  <w:style w:type="paragraph" w:styleId="afffb">
    <w:name w:val="Body Text"/>
    <w:aliases w:val="body text"/>
    <w:basedOn w:val="a5"/>
    <w:link w:val="afffc"/>
    <w:rsid w:val="00426CC1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afffc">
    <w:name w:val="Основной текст Знак"/>
    <w:aliases w:val="body text Знак"/>
    <w:basedOn w:val="a6"/>
    <w:link w:val="afffb"/>
    <w:rsid w:val="00426CC1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34">
    <w:name w:val="Body Text 3"/>
    <w:basedOn w:val="a5"/>
    <w:link w:val="35"/>
    <w:rsid w:val="00426CC1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6"/>
    <w:link w:val="34"/>
    <w:rsid w:val="00426CC1"/>
    <w:rPr>
      <w:rFonts w:ascii="Times New Roman" w:eastAsia="SimSun" w:hAnsi="Times New Roman" w:cs="Times New Roman"/>
      <w:sz w:val="16"/>
      <w:szCs w:val="16"/>
      <w:lang w:eastAsia="ru-RU"/>
    </w:rPr>
  </w:style>
  <w:style w:type="paragraph" w:customStyle="1" w:styleId="17">
    <w:name w:val="Обычный1"/>
    <w:rsid w:val="00426CC1"/>
    <w:pPr>
      <w:spacing w:after="0" w:line="240" w:lineRule="auto"/>
    </w:pPr>
    <w:rPr>
      <w:rFonts w:ascii="Times New Roman" w:eastAsia="SimSun" w:hAnsi="Times New Roman" w:cs="Times New Roman"/>
      <w:snapToGrid w:val="0"/>
      <w:sz w:val="20"/>
      <w:szCs w:val="20"/>
    </w:rPr>
  </w:style>
  <w:style w:type="paragraph" w:styleId="a">
    <w:name w:val="List Bullet"/>
    <w:basedOn w:val="a5"/>
    <w:autoRedefine/>
    <w:rsid w:val="00426CC1"/>
    <w:pPr>
      <w:numPr>
        <w:numId w:val="8"/>
      </w:numPr>
      <w:shd w:val="clear" w:color="auto" w:fill="FFFFFF"/>
      <w:spacing w:after="0" w:line="240" w:lineRule="auto"/>
      <w:ind w:left="1140"/>
      <w:jc w:val="both"/>
    </w:pPr>
    <w:rPr>
      <w:rFonts w:ascii="Times New Roman" w:eastAsia="SimSun" w:hAnsi="Times New Roman" w:cs="Times New Roman"/>
      <w:kern w:val="20"/>
      <w:sz w:val="24"/>
      <w:szCs w:val="20"/>
      <w:lang w:eastAsia="ru-RU"/>
    </w:rPr>
  </w:style>
  <w:style w:type="paragraph" w:customStyle="1" w:styleId="Oaenoauiinee">
    <w:name w:val="Oaeno auiinee"/>
    <w:basedOn w:val="a5"/>
    <w:rsid w:val="00426CC1"/>
    <w:pPr>
      <w:overflowPunct w:val="0"/>
      <w:autoSpaceDE w:val="0"/>
      <w:autoSpaceDN w:val="0"/>
      <w:adjustRightInd w:val="0"/>
      <w:spacing w:after="0" w:line="240" w:lineRule="auto"/>
      <w:ind w:left="180" w:hanging="180"/>
      <w:jc w:val="right"/>
      <w:textAlignment w:val="baseline"/>
    </w:pPr>
    <w:rPr>
      <w:rFonts w:ascii="Tahoma" w:eastAsia="SimSun" w:hAnsi="Tahoma" w:cs="Times New Roman"/>
      <w:b/>
      <w:sz w:val="16"/>
      <w:szCs w:val="20"/>
      <w:lang w:eastAsia="ru-RU"/>
    </w:rPr>
  </w:style>
  <w:style w:type="paragraph" w:customStyle="1" w:styleId="18">
    <w:name w:val="Стиль1"/>
    <w:basedOn w:val="a5"/>
    <w:rsid w:val="00426CC1"/>
    <w:pPr>
      <w:spacing w:before="12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c">
    <w:name w:val="Body Text Indent 2"/>
    <w:basedOn w:val="a5"/>
    <w:link w:val="2d"/>
    <w:rsid w:val="00426CC1"/>
    <w:pPr>
      <w:tabs>
        <w:tab w:val="left" w:pos="540"/>
      </w:tabs>
      <w:spacing w:after="0" w:line="360" w:lineRule="auto"/>
      <w:ind w:left="540"/>
      <w:jc w:val="both"/>
    </w:pPr>
    <w:rPr>
      <w:rFonts w:ascii="Garamond" w:eastAsia="SimSun" w:hAnsi="Garamond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6"/>
    <w:link w:val="2c"/>
    <w:rsid w:val="00426CC1"/>
    <w:rPr>
      <w:rFonts w:ascii="Garamond" w:eastAsia="SimSun" w:hAnsi="Garamond" w:cs="Times New Roman"/>
      <w:sz w:val="24"/>
      <w:szCs w:val="24"/>
      <w:lang w:eastAsia="ru-RU"/>
    </w:rPr>
  </w:style>
  <w:style w:type="paragraph" w:styleId="afffd">
    <w:name w:val="Plain Text"/>
    <w:basedOn w:val="a5"/>
    <w:link w:val="afffe"/>
    <w:rsid w:val="00426CC1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fffe">
    <w:name w:val="Текст Знак"/>
    <w:basedOn w:val="a6"/>
    <w:link w:val="afffd"/>
    <w:rsid w:val="00426CC1"/>
    <w:rPr>
      <w:rFonts w:ascii="Courier New" w:eastAsia="SimSun" w:hAnsi="Courier New" w:cs="Courier New"/>
      <w:sz w:val="20"/>
      <w:szCs w:val="20"/>
      <w:lang w:eastAsia="ru-RU"/>
    </w:rPr>
  </w:style>
  <w:style w:type="paragraph" w:customStyle="1" w:styleId="affff">
    <w:name w:val="Юристы Знак"/>
    <w:basedOn w:val="36"/>
    <w:rsid w:val="00426CC1"/>
    <w:pPr>
      <w:spacing w:before="120" w:after="0"/>
      <w:ind w:left="0"/>
      <w:jc w:val="both"/>
    </w:pPr>
    <w:rPr>
      <w:sz w:val="22"/>
      <w:szCs w:val="24"/>
    </w:rPr>
  </w:style>
  <w:style w:type="paragraph" w:styleId="36">
    <w:name w:val="Body Text Indent 3"/>
    <w:basedOn w:val="a5"/>
    <w:link w:val="37"/>
    <w:rsid w:val="00426CC1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6"/>
    <w:link w:val="36"/>
    <w:rsid w:val="00426CC1"/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ffff0">
    <w:name w:val="Юристы Знак Знак"/>
    <w:rsid w:val="00426CC1"/>
    <w:rPr>
      <w:sz w:val="22"/>
      <w:szCs w:val="24"/>
      <w:lang w:val="ru-RU" w:eastAsia="ru-RU" w:bidi="ar-SA"/>
    </w:rPr>
  </w:style>
  <w:style w:type="paragraph" w:customStyle="1" w:styleId="affff1">
    <w:name w:val="Юристы"/>
    <w:basedOn w:val="36"/>
    <w:rsid w:val="00426CC1"/>
    <w:pPr>
      <w:spacing w:before="120" w:after="0"/>
      <w:ind w:left="0"/>
      <w:jc w:val="both"/>
    </w:pPr>
    <w:rPr>
      <w:sz w:val="22"/>
      <w:szCs w:val="24"/>
    </w:rPr>
  </w:style>
  <w:style w:type="paragraph" w:customStyle="1" w:styleId="affff2">
    <w:name w:val="Отчет"/>
    <w:basedOn w:val="a5"/>
    <w:rsid w:val="00426CC1"/>
    <w:pPr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9">
    <w:name w:val="Текст1"/>
    <w:basedOn w:val="a5"/>
    <w:rsid w:val="00426CC1"/>
    <w:pPr>
      <w:widowControl w:val="0"/>
      <w:spacing w:after="0" w:line="240" w:lineRule="auto"/>
      <w:ind w:firstLine="567"/>
    </w:pPr>
    <w:rPr>
      <w:rFonts w:ascii="Courier New" w:eastAsia="SimSun" w:hAnsi="Courier New" w:cs="Times New Roman"/>
      <w:sz w:val="24"/>
      <w:szCs w:val="20"/>
      <w:lang w:eastAsia="ru-RU"/>
    </w:rPr>
  </w:style>
  <w:style w:type="paragraph" w:customStyle="1" w:styleId="22">
    <w:name w:val="Стиль2"/>
    <w:basedOn w:val="2"/>
    <w:rsid w:val="00426CC1"/>
    <w:pPr>
      <w:numPr>
        <w:ilvl w:val="1"/>
        <w:numId w:val="10"/>
      </w:numPr>
      <w:spacing w:before="120"/>
      <w:jc w:val="both"/>
    </w:pPr>
    <w:rPr>
      <w:sz w:val="20"/>
      <w:szCs w:val="20"/>
    </w:rPr>
  </w:style>
  <w:style w:type="paragraph" w:styleId="2">
    <w:name w:val="List Number 2"/>
    <w:basedOn w:val="a5"/>
    <w:rsid w:val="00426CC1"/>
    <w:pPr>
      <w:numPr>
        <w:numId w:val="9"/>
      </w:num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8">
    <w:name w:val="toc 3"/>
    <w:basedOn w:val="a5"/>
    <w:next w:val="a5"/>
    <w:autoRedefine/>
    <w:rsid w:val="00426CC1"/>
    <w:pPr>
      <w:spacing w:after="0" w:line="240" w:lineRule="auto"/>
      <w:ind w:left="48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41">
    <w:name w:val="toc 4"/>
    <w:basedOn w:val="a5"/>
    <w:next w:val="a5"/>
    <w:autoRedefine/>
    <w:rsid w:val="00426CC1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51">
    <w:name w:val="toc 5"/>
    <w:basedOn w:val="a5"/>
    <w:next w:val="a5"/>
    <w:autoRedefine/>
    <w:rsid w:val="00426CC1"/>
    <w:pPr>
      <w:spacing w:after="0" w:line="240" w:lineRule="auto"/>
      <w:ind w:left="96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1">
    <w:name w:val="toc 6"/>
    <w:basedOn w:val="a5"/>
    <w:next w:val="a5"/>
    <w:autoRedefine/>
    <w:rsid w:val="00426CC1"/>
    <w:pPr>
      <w:spacing w:after="0" w:line="240" w:lineRule="auto"/>
      <w:ind w:left="120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71">
    <w:name w:val="toc 7"/>
    <w:basedOn w:val="a5"/>
    <w:next w:val="a5"/>
    <w:autoRedefine/>
    <w:rsid w:val="00426CC1"/>
    <w:pPr>
      <w:spacing w:after="0" w:line="240" w:lineRule="auto"/>
      <w:ind w:left="144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81">
    <w:name w:val="toc 8"/>
    <w:basedOn w:val="a5"/>
    <w:next w:val="a5"/>
    <w:autoRedefine/>
    <w:rsid w:val="00426CC1"/>
    <w:pPr>
      <w:spacing w:after="0" w:line="240" w:lineRule="auto"/>
      <w:ind w:left="168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91">
    <w:name w:val="toc 9"/>
    <w:basedOn w:val="a5"/>
    <w:next w:val="a5"/>
    <w:autoRedefine/>
    <w:rsid w:val="00426CC1"/>
    <w:pPr>
      <w:spacing w:after="0" w:line="240" w:lineRule="auto"/>
      <w:ind w:left="1920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5"/>
    <w:rsid w:val="00426CC1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4"/>
      <w:szCs w:val="14"/>
      <w:lang w:eastAsia="ru-RU"/>
    </w:rPr>
  </w:style>
  <w:style w:type="paragraph" w:customStyle="1" w:styleId="ConsNormal">
    <w:name w:val="ConsNormal"/>
    <w:rsid w:val="00426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fffb"/>
    <w:rsid w:val="00426CC1"/>
    <w:pPr>
      <w:spacing w:before="120" w:after="120"/>
      <w:ind w:left="1080"/>
      <w:jc w:val="left"/>
    </w:pPr>
    <w:rPr>
      <w:rFonts w:ascii="Arial" w:hAnsi="Arial" w:cs="Arial"/>
      <w:b w:val="0"/>
      <w:bCs w:val="0"/>
      <w:sz w:val="22"/>
      <w:szCs w:val="20"/>
    </w:rPr>
  </w:style>
  <w:style w:type="paragraph" w:customStyle="1" w:styleId="Kapitelberschrift">
    <w:name w:val="Kapitelüberschrift"/>
    <w:basedOn w:val="a5"/>
    <w:rsid w:val="00426CC1"/>
    <w:pPr>
      <w:spacing w:before="120" w:line="270" w:lineRule="atLeast"/>
    </w:pPr>
    <w:rPr>
      <w:rFonts w:ascii="NewsGoth BT" w:eastAsia="SimSun" w:hAnsi="NewsGoth BT" w:cs="Times New Roman"/>
      <w:b/>
      <w:szCs w:val="20"/>
      <w:lang w:val="de-DE" w:eastAsia="ru-RU"/>
    </w:rPr>
  </w:style>
  <w:style w:type="paragraph" w:customStyle="1" w:styleId="211">
    <w:name w:val="Основной текст с отступом 21"/>
    <w:basedOn w:val="a5"/>
    <w:rsid w:val="00426CC1"/>
    <w:pPr>
      <w:widowControl w:val="0"/>
      <w:spacing w:before="120" w:after="0" w:line="240" w:lineRule="auto"/>
      <w:ind w:left="1985" w:hanging="1985"/>
      <w:jc w:val="both"/>
    </w:pPr>
    <w:rPr>
      <w:rFonts w:ascii="Garamond" w:eastAsia="SimSun" w:hAnsi="Garamond" w:cs="Times New Roman"/>
      <w:szCs w:val="20"/>
      <w:lang w:eastAsia="ru-RU"/>
    </w:rPr>
  </w:style>
  <w:style w:type="character" w:styleId="affff3">
    <w:name w:val="FollowedHyperlink"/>
    <w:rsid w:val="00426CC1"/>
    <w:rPr>
      <w:color w:val="800080"/>
      <w:u w:val="single"/>
    </w:rPr>
  </w:style>
  <w:style w:type="table" w:customStyle="1" w:styleId="1a">
    <w:name w:val="Сетка таблицы1"/>
    <w:basedOn w:val="a7"/>
    <w:next w:val="af"/>
    <w:rsid w:val="00426C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426CC1"/>
    <w:pPr>
      <w:autoSpaceDE w:val="0"/>
      <w:autoSpaceDN w:val="0"/>
      <w:spacing w:after="0" w:line="240" w:lineRule="auto"/>
      <w:jc w:val="both"/>
    </w:pPr>
    <w:rPr>
      <w:rFonts w:ascii="Arial" w:eastAsia="SimSun" w:hAnsi="Arial" w:cs="Arial"/>
      <w:sz w:val="20"/>
      <w:szCs w:val="20"/>
      <w:lang w:val="en-US"/>
    </w:rPr>
  </w:style>
  <w:style w:type="character" w:customStyle="1" w:styleId="b1">
    <w:name w:val="b1"/>
    <w:rsid w:val="00426CC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426CC1"/>
    <w:rPr>
      <w:color w:val="0000FF"/>
    </w:rPr>
  </w:style>
  <w:style w:type="character" w:customStyle="1" w:styleId="pi1">
    <w:name w:val="pi1"/>
    <w:rsid w:val="00426CC1"/>
    <w:rPr>
      <w:color w:val="0000FF"/>
    </w:rPr>
  </w:style>
  <w:style w:type="character" w:customStyle="1" w:styleId="t1">
    <w:name w:val="t1"/>
    <w:rsid w:val="00426CC1"/>
    <w:rPr>
      <w:color w:val="990000"/>
    </w:rPr>
  </w:style>
  <w:style w:type="character" w:customStyle="1" w:styleId="tx1">
    <w:name w:val="tx1"/>
    <w:rsid w:val="00426CC1"/>
    <w:rPr>
      <w:b/>
      <w:bCs/>
    </w:rPr>
  </w:style>
  <w:style w:type="paragraph" w:customStyle="1" w:styleId="212">
    <w:name w:val="Основной текст 21"/>
    <w:basedOn w:val="a5"/>
    <w:rsid w:val="00426CC1"/>
    <w:pPr>
      <w:spacing w:after="0" w:line="240" w:lineRule="auto"/>
    </w:pPr>
    <w:rPr>
      <w:rFonts w:ascii="Garamond" w:eastAsia="Times New Roman" w:hAnsi="Garamond" w:cs="Times New Roman"/>
      <w:snapToGrid w:val="0"/>
      <w:color w:val="000000"/>
      <w:sz w:val="14"/>
      <w:szCs w:val="20"/>
      <w:lang w:eastAsia="ru-RU"/>
    </w:rPr>
  </w:style>
  <w:style w:type="numbering" w:customStyle="1" w:styleId="2e">
    <w:name w:val="Нет списка2"/>
    <w:next w:val="a8"/>
    <w:semiHidden/>
    <w:rsid w:val="00426CC1"/>
  </w:style>
  <w:style w:type="table" w:customStyle="1" w:styleId="2f">
    <w:name w:val="Сетка таблицы2"/>
    <w:basedOn w:val="a7"/>
    <w:next w:val="af"/>
    <w:rsid w:val="00426C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4">
    <w:name w:val="Знак Знак Знак Знак"/>
    <w:basedOn w:val="a5"/>
    <w:rsid w:val="00426C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6">
    <w:name w:val="пункт-6"/>
    <w:basedOn w:val="a5"/>
    <w:rsid w:val="00426CC1"/>
    <w:pPr>
      <w:tabs>
        <w:tab w:val="num" w:pos="2880"/>
      </w:tabs>
      <w:spacing w:after="0" w:line="360" w:lineRule="auto"/>
      <w:ind w:left="2736" w:hanging="93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f5">
    <w:name w:val="Знак"/>
    <w:basedOn w:val="a5"/>
    <w:rsid w:val="00426C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text">
    <w:name w:val="Table text"/>
    <w:rsid w:val="00426CC1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FR2">
    <w:name w:val="FR2"/>
    <w:rsid w:val="005A344D"/>
    <w:pPr>
      <w:widowControl w:val="0"/>
      <w:spacing w:after="0" w:line="260" w:lineRule="auto"/>
      <w:ind w:left="840" w:right="8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Подподпункт Знак"/>
    <w:basedOn w:val="a6"/>
    <w:link w:val="a3"/>
    <w:locked/>
    <w:rsid w:val="005A34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b">
    <w:name w:val="Знак1"/>
    <w:basedOn w:val="a5"/>
    <w:rsid w:val="00295F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Пункт2 Знак"/>
    <w:basedOn w:val="20"/>
    <w:rsid w:val="00FF2DC7"/>
    <w:pPr>
      <w:keepNext/>
      <w:numPr>
        <w:numId w:val="2"/>
      </w:numPr>
      <w:spacing w:before="240" w:after="120" w:line="240" w:lineRule="auto"/>
      <w:jc w:val="left"/>
    </w:pPr>
    <w:rPr>
      <w:b/>
    </w:rPr>
  </w:style>
  <w:style w:type="paragraph" w:customStyle="1" w:styleId="39">
    <w:name w:val="Стиль3"/>
    <w:basedOn w:val="a5"/>
    <w:rsid w:val="00F220A2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a">
    <w:name w:val="Абзац списка3"/>
    <w:basedOn w:val="a5"/>
    <w:rsid w:val="00D86330"/>
    <w:pPr>
      <w:suppressAutoHyphens/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183A28"/>
    <w:rPr>
      <w:rFonts w:cs="Times New Roman"/>
    </w:rPr>
  </w:style>
  <w:style w:type="character" w:customStyle="1" w:styleId="WW8Num2z0">
    <w:name w:val="WW8Num2z0"/>
    <w:rsid w:val="00183A28"/>
    <w:rPr>
      <w:rFonts w:ascii="Symbol" w:hAnsi="Symbol"/>
    </w:rPr>
  </w:style>
  <w:style w:type="character" w:customStyle="1" w:styleId="WW8Num3z0">
    <w:name w:val="WW8Num3z0"/>
    <w:rsid w:val="00183A28"/>
    <w:rPr>
      <w:rFonts w:ascii="Symbol" w:hAnsi="Symbol"/>
    </w:rPr>
  </w:style>
  <w:style w:type="character" w:customStyle="1" w:styleId="WW8Num4z0">
    <w:name w:val="WW8Num4z0"/>
    <w:rsid w:val="00183A28"/>
    <w:rPr>
      <w:rFonts w:cs="Times New Roman"/>
    </w:rPr>
  </w:style>
  <w:style w:type="character" w:customStyle="1" w:styleId="WW8Num5z0">
    <w:name w:val="WW8Num5z0"/>
    <w:rsid w:val="00183A28"/>
    <w:rPr>
      <w:rFonts w:cs="Times New Roman"/>
    </w:rPr>
  </w:style>
  <w:style w:type="character" w:customStyle="1" w:styleId="WW8Num5z2">
    <w:name w:val="WW8Num5z2"/>
    <w:rsid w:val="00183A28"/>
    <w:rPr>
      <w:rFonts w:ascii="Times New Roman" w:hAnsi="Times New Roman" w:cs="Times New Roman"/>
      <w:i w:val="0"/>
    </w:rPr>
  </w:style>
  <w:style w:type="character" w:customStyle="1" w:styleId="WW8Num6z0">
    <w:name w:val="WW8Num6z0"/>
    <w:rsid w:val="00183A28"/>
    <w:rPr>
      <w:rFonts w:ascii="Symbol" w:hAnsi="Symbol"/>
    </w:rPr>
  </w:style>
  <w:style w:type="character" w:customStyle="1" w:styleId="WW8Num7z0">
    <w:name w:val="WW8Num7z0"/>
    <w:rsid w:val="00183A28"/>
    <w:rPr>
      <w:rFonts w:ascii="Symbol" w:hAnsi="Symbol"/>
    </w:rPr>
  </w:style>
  <w:style w:type="character" w:customStyle="1" w:styleId="WW8Num8z0">
    <w:name w:val="WW8Num8z0"/>
    <w:rsid w:val="00183A28"/>
    <w:rPr>
      <w:rFonts w:cs="Times New Roman"/>
    </w:rPr>
  </w:style>
  <w:style w:type="character" w:customStyle="1" w:styleId="WW8Num9z0">
    <w:name w:val="WW8Num9z0"/>
    <w:rsid w:val="00183A28"/>
    <w:rPr>
      <w:rFonts w:cs="Times New Roman"/>
    </w:rPr>
  </w:style>
  <w:style w:type="character" w:customStyle="1" w:styleId="WW8Num10z0">
    <w:name w:val="WW8Num10z0"/>
    <w:rsid w:val="00183A28"/>
    <w:rPr>
      <w:rFonts w:cs="Times New Roman"/>
    </w:rPr>
  </w:style>
  <w:style w:type="character" w:customStyle="1" w:styleId="WW8Num10z2">
    <w:name w:val="WW8Num10z2"/>
    <w:rsid w:val="00183A28"/>
    <w:rPr>
      <w:rFonts w:ascii="Times New Roman" w:hAnsi="Times New Roman" w:cs="Times New Roman"/>
      <w:i w:val="0"/>
    </w:rPr>
  </w:style>
  <w:style w:type="character" w:customStyle="1" w:styleId="WW8Num11z0">
    <w:name w:val="WW8Num11z0"/>
    <w:rsid w:val="00183A28"/>
    <w:rPr>
      <w:rFonts w:ascii="Times New Roman" w:hAnsi="Times New Roman" w:cs="Times New Roman"/>
      <w:i w:val="0"/>
    </w:rPr>
  </w:style>
  <w:style w:type="character" w:customStyle="1" w:styleId="WW8Num12z0">
    <w:name w:val="WW8Num12z0"/>
    <w:rsid w:val="00183A28"/>
    <w:rPr>
      <w:rFonts w:ascii="Times New Roman" w:hAnsi="Times New Roman" w:cs="Times New Roman"/>
    </w:rPr>
  </w:style>
  <w:style w:type="character" w:customStyle="1" w:styleId="WW8Num13z0">
    <w:name w:val="WW8Num13z0"/>
    <w:rsid w:val="00183A28"/>
    <w:rPr>
      <w:rFonts w:ascii="Times New Roman" w:hAnsi="Times New Roman" w:cs="Times New Roman"/>
    </w:rPr>
  </w:style>
  <w:style w:type="character" w:customStyle="1" w:styleId="WW8Num13z1">
    <w:name w:val="WW8Num13z1"/>
    <w:rsid w:val="00183A28"/>
    <w:rPr>
      <w:rFonts w:cs="Times New Roman"/>
    </w:rPr>
  </w:style>
  <w:style w:type="character" w:customStyle="1" w:styleId="WW8Num14z0">
    <w:name w:val="WW8Num14z0"/>
    <w:rsid w:val="00183A28"/>
    <w:rPr>
      <w:rFonts w:cs="Times New Roman"/>
      <w:sz w:val="28"/>
      <w:szCs w:val="28"/>
    </w:rPr>
  </w:style>
  <w:style w:type="character" w:customStyle="1" w:styleId="WW8Num14z1">
    <w:name w:val="WW8Num14z1"/>
    <w:rsid w:val="00183A28"/>
    <w:rPr>
      <w:rFonts w:cs="Times New Roman"/>
    </w:rPr>
  </w:style>
  <w:style w:type="character" w:customStyle="1" w:styleId="WW8Num15z0">
    <w:name w:val="WW8Num15z0"/>
    <w:rsid w:val="00183A28"/>
    <w:rPr>
      <w:rFonts w:cs="Times New Roman"/>
    </w:rPr>
  </w:style>
  <w:style w:type="character" w:customStyle="1" w:styleId="WW8Num16z0">
    <w:name w:val="WW8Num16z0"/>
    <w:rsid w:val="00183A28"/>
    <w:rPr>
      <w:rFonts w:cs="Times New Roman"/>
    </w:rPr>
  </w:style>
  <w:style w:type="character" w:customStyle="1" w:styleId="WW8Num17z0">
    <w:name w:val="WW8Num17z0"/>
    <w:rsid w:val="00183A28"/>
    <w:rPr>
      <w:rFonts w:ascii="Times New Roman" w:hAnsi="Times New Roman" w:cs="Times New Roman"/>
      <w:i w:val="0"/>
    </w:rPr>
  </w:style>
  <w:style w:type="character" w:customStyle="1" w:styleId="WW8Num18z0">
    <w:name w:val="WW8Num18z0"/>
    <w:rsid w:val="00183A28"/>
    <w:rPr>
      <w:rFonts w:ascii="OpenSymbol" w:hAnsi="OpenSymbol"/>
    </w:rPr>
  </w:style>
  <w:style w:type="character" w:customStyle="1" w:styleId="WW8Num19z0">
    <w:name w:val="WW8Num19z0"/>
    <w:rsid w:val="00183A28"/>
    <w:rPr>
      <w:rFonts w:ascii="Symbol" w:hAnsi="Symbol"/>
    </w:rPr>
  </w:style>
  <w:style w:type="character" w:customStyle="1" w:styleId="WW8Num20z0">
    <w:name w:val="WW8Num20z0"/>
    <w:rsid w:val="00183A28"/>
    <w:rPr>
      <w:rFonts w:cs="Times New Roman"/>
    </w:rPr>
  </w:style>
  <w:style w:type="character" w:customStyle="1" w:styleId="WW8Num20z2">
    <w:name w:val="WW8Num20z2"/>
    <w:rsid w:val="00183A28"/>
    <w:rPr>
      <w:rFonts w:ascii="Times New Roman" w:hAnsi="Times New Roman" w:cs="Times New Roman"/>
      <w:i w:val="0"/>
    </w:rPr>
  </w:style>
  <w:style w:type="character" w:customStyle="1" w:styleId="WW8Num21z0">
    <w:name w:val="WW8Num21z0"/>
    <w:rsid w:val="00183A28"/>
    <w:rPr>
      <w:rFonts w:ascii="Times New Roman" w:hAnsi="Times New Roman" w:cs="Times New Roman"/>
    </w:rPr>
  </w:style>
  <w:style w:type="character" w:customStyle="1" w:styleId="WW8Num22z0">
    <w:name w:val="WW8Num22z0"/>
    <w:rsid w:val="00183A28"/>
    <w:rPr>
      <w:rFonts w:ascii="Symbol" w:hAnsi="Symbol"/>
    </w:rPr>
  </w:style>
  <w:style w:type="character" w:customStyle="1" w:styleId="WW8Num22z1">
    <w:name w:val="WW8Num22z1"/>
    <w:rsid w:val="00183A28"/>
    <w:rPr>
      <w:rFonts w:cs="Times New Roman"/>
    </w:rPr>
  </w:style>
  <w:style w:type="character" w:customStyle="1" w:styleId="WW8Num22z2">
    <w:name w:val="WW8Num22z2"/>
    <w:rsid w:val="00183A28"/>
    <w:rPr>
      <w:rFonts w:ascii="Wingdings" w:hAnsi="Wingdings"/>
    </w:rPr>
  </w:style>
  <w:style w:type="character" w:customStyle="1" w:styleId="WW8Num22z4">
    <w:name w:val="WW8Num22z4"/>
    <w:rsid w:val="00183A28"/>
    <w:rPr>
      <w:rFonts w:ascii="Courier New" w:hAnsi="Courier New"/>
    </w:rPr>
  </w:style>
  <w:style w:type="character" w:customStyle="1" w:styleId="WW8Num23z0">
    <w:name w:val="WW8Num23z0"/>
    <w:rsid w:val="00183A28"/>
    <w:rPr>
      <w:rFonts w:cs="Times New Roman"/>
    </w:rPr>
  </w:style>
  <w:style w:type="character" w:customStyle="1" w:styleId="WW8Num23z1">
    <w:name w:val="WW8Num23z1"/>
    <w:rsid w:val="00183A28"/>
    <w:rPr>
      <w:rFonts w:ascii="Times New Roman" w:hAnsi="Times New Roman" w:cs="Times New Roman"/>
      <w:i w:val="0"/>
    </w:rPr>
  </w:style>
  <w:style w:type="character" w:customStyle="1" w:styleId="WW8Num24z0">
    <w:name w:val="WW8Num24z0"/>
    <w:rsid w:val="00183A28"/>
    <w:rPr>
      <w:rFonts w:cs="Times New Roman"/>
    </w:rPr>
  </w:style>
  <w:style w:type="character" w:customStyle="1" w:styleId="WW8Num25z0">
    <w:name w:val="WW8Num25z0"/>
    <w:rsid w:val="00183A28"/>
    <w:rPr>
      <w:rFonts w:cs="Times New Roman"/>
    </w:rPr>
  </w:style>
  <w:style w:type="character" w:customStyle="1" w:styleId="WW8Num26z0">
    <w:name w:val="WW8Num26z0"/>
    <w:rsid w:val="00183A28"/>
    <w:rPr>
      <w:rFonts w:cs="Times New Roman"/>
    </w:rPr>
  </w:style>
  <w:style w:type="character" w:customStyle="1" w:styleId="WW8Num27z0">
    <w:name w:val="WW8Num27z0"/>
    <w:rsid w:val="00183A28"/>
    <w:rPr>
      <w:rFonts w:cs="Times New Roman"/>
      <w:sz w:val="24"/>
      <w:szCs w:val="24"/>
    </w:rPr>
  </w:style>
  <w:style w:type="character" w:customStyle="1" w:styleId="WW8Num28z0">
    <w:name w:val="WW8Num28z0"/>
    <w:rsid w:val="00183A28"/>
    <w:rPr>
      <w:rFonts w:cs="Times New Roman"/>
    </w:rPr>
  </w:style>
  <w:style w:type="character" w:customStyle="1" w:styleId="WW8Num28z1">
    <w:name w:val="WW8Num28z1"/>
    <w:rsid w:val="00183A28"/>
    <w:rPr>
      <w:rFonts w:cs="Times New Roman"/>
    </w:rPr>
  </w:style>
  <w:style w:type="character" w:customStyle="1" w:styleId="WW8Num29z0">
    <w:name w:val="WW8Num29z0"/>
    <w:rsid w:val="00183A28"/>
    <w:rPr>
      <w:rFonts w:ascii="Courier New" w:hAnsi="Courier New"/>
    </w:rPr>
  </w:style>
  <w:style w:type="character" w:customStyle="1" w:styleId="WW8Num31z0">
    <w:name w:val="WW8Num31z0"/>
    <w:rsid w:val="00183A28"/>
    <w:rPr>
      <w:rFonts w:cs="Times New Roman"/>
    </w:rPr>
  </w:style>
  <w:style w:type="character" w:customStyle="1" w:styleId="WW8Num31z2">
    <w:name w:val="WW8Num31z2"/>
    <w:rsid w:val="00183A28"/>
    <w:rPr>
      <w:rFonts w:ascii="Times New Roman" w:hAnsi="Times New Roman" w:cs="Times New Roman"/>
    </w:rPr>
  </w:style>
  <w:style w:type="character" w:customStyle="1" w:styleId="WW8Num32z0">
    <w:name w:val="WW8Num32z0"/>
    <w:rsid w:val="00183A28"/>
    <w:rPr>
      <w:rFonts w:cs="Times New Roman"/>
    </w:rPr>
  </w:style>
  <w:style w:type="character" w:customStyle="1" w:styleId="WW8Num32z1">
    <w:name w:val="WW8Num32z1"/>
    <w:rsid w:val="00183A28"/>
    <w:rPr>
      <w:rFonts w:cs="Times New Roman"/>
      <w:sz w:val="24"/>
      <w:szCs w:val="24"/>
    </w:rPr>
  </w:style>
  <w:style w:type="character" w:customStyle="1" w:styleId="WW8Num32z2">
    <w:name w:val="WW8Num32z2"/>
    <w:rsid w:val="00183A28"/>
    <w:rPr>
      <w:rFonts w:ascii="Times New Roman" w:hAnsi="Times New Roman" w:cs="Times New Roman"/>
    </w:rPr>
  </w:style>
  <w:style w:type="character" w:customStyle="1" w:styleId="WW8Num32z3">
    <w:name w:val="WW8Num32z3"/>
    <w:rsid w:val="00183A28"/>
    <w:rPr>
      <w:rFonts w:cs="Times New Roman"/>
      <w:b w:val="0"/>
      <w:i w:val="0"/>
    </w:rPr>
  </w:style>
  <w:style w:type="character" w:customStyle="1" w:styleId="WW8Num33z0">
    <w:name w:val="WW8Num33z0"/>
    <w:rsid w:val="00183A28"/>
    <w:rPr>
      <w:rFonts w:cs="Times New Roman"/>
    </w:rPr>
  </w:style>
  <w:style w:type="character" w:customStyle="1" w:styleId="WW8Num34z0">
    <w:name w:val="WW8Num34z0"/>
    <w:rsid w:val="00183A28"/>
    <w:rPr>
      <w:rFonts w:ascii="Symbol" w:hAnsi="Symbol"/>
    </w:rPr>
  </w:style>
  <w:style w:type="character" w:customStyle="1" w:styleId="WW8Num34z1">
    <w:name w:val="WW8Num34z1"/>
    <w:rsid w:val="00183A28"/>
    <w:rPr>
      <w:rFonts w:cs="Times New Roman"/>
    </w:rPr>
  </w:style>
  <w:style w:type="character" w:customStyle="1" w:styleId="WW8Num35z0">
    <w:name w:val="WW8Num35z0"/>
    <w:rsid w:val="00183A28"/>
    <w:rPr>
      <w:rFonts w:ascii="Times New Roman" w:hAnsi="Times New Roman" w:cs="Times New Roman"/>
      <w:i w:val="0"/>
    </w:rPr>
  </w:style>
  <w:style w:type="character" w:customStyle="1" w:styleId="WW8Num36z0">
    <w:name w:val="WW8Num36z0"/>
    <w:rsid w:val="00183A28"/>
    <w:rPr>
      <w:rFonts w:ascii="Times New Roman" w:hAnsi="Times New Roman" w:cs="Times New Roman"/>
    </w:rPr>
  </w:style>
  <w:style w:type="character" w:customStyle="1" w:styleId="WW8Num37z0">
    <w:name w:val="WW8Num37z0"/>
    <w:rsid w:val="00183A28"/>
    <w:rPr>
      <w:rFonts w:cs="Times New Roman"/>
    </w:rPr>
  </w:style>
  <w:style w:type="character" w:customStyle="1" w:styleId="WW8Num38z0">
    <w:name w:val="WW8Num38z0"/>
    <w:rsid w:val="00183A28"/>
    <w:rPr>
      <w:rFonts w:ascii="Courier New" w:hAnsi="Courier New"/>
    </w:rPr>
  </w:style>
  <w:style w:type="character" w:customStyle="1" w:styleId="WW8Num39z0">
    <w:name w:val="WW8Num39z0"/>
    <w:rsid w:val="00183A28"/>
    <w:rPr>
      <w:rFonts w:ascii="Times New Roman" w:hAnsi="Times New Roman" w:cs="Times New Roman"/>
    </w:rPr>
  </w:style>
  <w:style w:type="character" w:customStyle="1" w:styleId="WW8Num40z0">
    <w:name w:val="WW8Num40z0"/>
    <w:rsid w:val="00183A28"/>
    <w:rPr>
      <w:rFonts w:ascii="Symbol" w:hAnsi="Symbol"/>
    </w:rPr>
  </w:style>
  <w:style w:type="character" w:customStyle="1" w:styleId="WW8Num41z0">
    <w:name w:val="WW8Num41z0"/>
    <w:rsid w:val="00183A28"/>
    <w:rPr>
      <w:rFonts w:cs="Times New Roman"/>
    </w:rPr>
  </w:style>
  <w:style w:type="character" w:customStyle="1" w:styleId="WW8Num42z0">
    <w:name w:val="WW8Num42z0"/>
    <w:rsid w:val="00183A28"/>
    <w:rPr>
      <w:rFonts w:cs="Times New Roman"/>
    </w:rPr>
  </w:style>
  <w:style w:type="character" w:customStyle="1" w:styleId="WW8Num43z0">
    <w:name w:val="WW8Num43z0"/>
    <w:rsid w:val="00183A28"/>
    <w:rPr>
      <w:rFonts w:cs="Times New Roman"/>
    </w:rPr>
  </w:style>
  <w:style w:type="character" w:customStyle="1" w:styleId="WW8Num44z0">
    <w:name w:val="WW8Num44z0"/>
    <w:rsid w:val="00183A28"/>
    <w:rPr>
      <w:rFonts w:cs="Times New Roman"/>
      <w:sz w:val="24"/>
      <w:szCs w:val="24"/>
    </w:rPr>
  </w:style>
  <w:style w:type="character" w:customStyle="1" w:styleId="WW8Num45z0">
    <w:name w:val="WW8Num45z0"/>
    <w:rsid w:val="00183A28"/>
    <w:rPr>
      <w:rFonts w:ascii="Times New Roman" w:hAnsi="Times New Roman" w:cs="Times New Roman"/>
    </w:rPr>
  </w:style>
  <w:style w:type="character" w:customStyle="1" w:styleId="WW8Num45z2">
    <w:name w:val="WW8Num45z2"/>
    <w:rsid w:val="00183A28"/>
    <w:rPr>
      <w:rFonts w:ascii="Times New Roman" w:hAnsi="Times New Roman" w:cs="Times New Roman"/>
      <w:i w:val="0"/>
    </w:rPr>
  </w:style>
  <w:style w:type="character" w:customStyle="1" w:styleId="WW8Num46z0">
    <w:name w:val="WW8Num46z0"/>
    <w:rsid w:val="00183A28"/>
    <w:rPr>
      <w:rFonts w:cs="Times New Roman"/>
    </w:rPr>
  </w:style>
  <w:style w:type="character" w:customStyle="1" w:styleId="WW8Num47z0">
    <w:name w:val="WW8Num47z0"/>
    <w:rsid w:val="00183A28"/>
    <w:rPr>
      <w:rFonts w:cs="Times New Roman"/>
    </w:rPr>
  </w:style>
  <w:style w:type="character" w:customStyle="1" w:styleId="WW8Num48z0">
    <w:name w:val="WW8Num48z0"/>
    <w:rsid w:val="00183A28"/>
    <w:rPr>
      <w:rFonts w:ascii="Times New Roman" w:hAnsi="Times New Roman" w:cs="Times New Roman"/>
    </w:rPr>
  </w:style>
  <w:style w:type="character" w:customStyle="1" w:styleId="WW8Num49z0">
    <w:name w:val="WW8Num49z0"/>
    <w:rsid w:val="00183A28"/>
    <w:rPr>
      <w:rFonts w:ascii="Symbol" w:hAnsi="Symbol"/>
    </w:rPr>
  </w:style>
  <w:style w:type="character" w:customStyle="1" w:styleId="WW8Num50z0">
    <w:name w:val="WW8Num50z0"/>
    <w:rsid w:val="00183A28"/>
    <w:rPr>
      <w:rFonts w:cs="Times New Roman"/>
    </w:rPr>
  </w:style>
  <w:style w:type="character" w:customStyle="1" w:styleId="WW8Num51z0">
    <w:name w:val="WW8Num51z0"/>
    <w:rsid w:val="00183A28"/>
    <w:rPr>
      <w:rFonts w:ascii="Symbol" w:hAnsi="Symbol"/>
    </w:rPr>
  </w:style>
  <w:style w:type="character" w:customStyle="1" w:styleId="WW8Num52z0">
    <w:name w:val="WW8Num52z0"/>
    <w:rsid w:val="00183A28"/>
    <w:rPr>
      <w:rFonts w:ascii="Times New Roman" w:eastAsia="Times New Roman" w:hAnsi="Times New Roman" w:cs="Times New Roman"/>
    </w:rPr>
  </w:style>
  <w:style w:type="character" w:customStyle="1" w:styleId="WW8Num53z0">
    <w:name w:val="WW8Num53z0"/>
    <w:rsid w:val="00183A28"/>
    <w:rPr>
      <w:rFonts w:cs="Times New Roman"/>
    </w:rPr>
  </w:style>
  <w:style w:type="character" w:customStyle="1" w:styleId="WW8Num54z0">
    <w:name w:val="WW8Num54z0"/>
    <w:rsid w:val="00183A28"/>
    <w:rPr>
      <w:rFonts w:ascii="Times New Roman" w:hAnsi="Times New Roman" w:cs="Times New Roman"/>
    </w:rPr>
  </w:style>
  <w:style w:type="character" w:customStyle="1" w:styleId="WW8Num55z0">
    <w:name w:val="WW8Num55z0"/>
    <w:rsid w:val="00183A28"/>
    <w:rPr>
      <w:rFonts w:ascii="Times New Roman" w:hAnsi="Times New Roman" w:cs="Times New Roman"/>
    </w:rPr>
  </w:style>
  <w:style w:type="character" w:customStyle="1" w:styleId="WW8Num57z0">
    <w:name w:val="WW8Num57z0"/>
    <w:rsid w:val="00183A2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83A28"/>
  </w:style>
  <w:style w:type="character" w:customStyle="1" w:styleId="WW8Num26z1">
    <w:name w:val="WW8Num26z1"/>
    <w:rsid w:val="00183A28"/>
    <w:rPr>
      <w:rFonts w:cs="Times New Roman"/>
    </w:rPr>
  </w:style>
  <w:style w:type="character" w:customStyle="1" w:styleId="WW8Num56z0">
    <w:name w:val="WW8Num56z0"/>
    <w:rsid w:val="00183A28"/>
    <w:rPr>
      <w:rFonts w:ascii="Times New Roman" w:hAnsi="Times New Roman" w:cs="Times New Roman"/>
    </w:rPr>
  </w:style>
  <w:style w:type="character" w:customStyle="1" w:styleId="WW8Num59z0">
    <w:name w:val="WW8Num59z0"/>
    <w:rsid w:val="00183A28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183A28"/>
  </w:style>
  <w:style w:type="character" w:customStyle="1" w:styleId="WW8Num6z1">
    <w:name w:val="WW8Num6z1"/>
    <w:rsid w:val="00183A28"/>
    <w:rPr>
      <w:rFonts w:ascii="Courier New" w:hAnsi="Courier New"/>
    </w:rPr>
  </w:style>
  <w:style w:type="character" w:customStyle="1" w:styleId="WW8Num6z2">
    <w:name w:val="WW8Num6z2"/>
    <w:rsid w:val="00183A28"/>
    <w:rPr>
      <w:rFonts w:ascii="Wingdings" w:hAnsi="Wingdings"/>
    </w:rPr>
  </w:style>
  <w:style w:type="character" w:customStyle="1" w:styleId="WW8Num7z1">
    <w:name w:val="WW8Num7z1"/>
    <w:rsid w:val="00183A28"/>
    <w:rPr>
      <w:rFonts w:ascii="Courier New" w:hAnsi="Courier New" w:cs="Courier New"/>
    </w:rPr>
  </w:style>
  <w:style w:type="character" w:customStyle="1" w:styleId="WW8Num7z2">
    <w:name w:val="WW8Num7z2"/>
    <w:rsid w:val="00183A28"/>
    <w:rPr>
      <w:rFonts w:ascii="Wingdings" w:hAnsi="Wingdings"/>
    </w:rPr>
  </w:style>
  <w:style w:type="character" w:customStyle="1" w:styleId="WW8Num11z1">
    <w:name w:val="WW8Num11z1"/>
    <w:rsid w:val="00183A28"/>
    <w:rPr>
      <w:rFonts w:cs="Times New Roman"/>
    </w:rPr>
  </w:style>
  <w:style w:type="character" w:customStyle="1" w:styleId="WW8Num12z1">
    <w:name w:val="WW8Num12z1"/>
    <w:rsid w:val="00183A28"/>
    <w:rPr>
      <w:rFonts w:cs="Times New Roman"/>
    </w:rPr>
  </w:style>
  <w:style w:type="character" w:customStyle="1" w:styleId="WW8Num17z1">
    <w:name w:val="WW8Num17z1"/>
    <w:rsid w:val="00183A28"/>
    <w:rPr>
      <w:rFonts w:cs="Times New Roman"/>
    </w:rPr>
  </w:style>
  <w:style w:type="character" w:customStyle="1" w:styleId="WW8Num18z1">
    <w:name w:val="WW8Num18z1"/>
    <w:rsid w:val="00183A28"/>
    <w:rPr>
      <w:rFonts w:ascii="Courier New" w:hAnsi="Courier New"/>
    </w:rPr>
  </w:style>
  <w:style w:type="character" w:customStyle="1" w:styleId="WW8Num18z2">
    <w:name w:val="WW8Num18z2"/>
    <w:rsid w:val="00183A28"/>
    <w:rPr>
      <w:rFonts w:ascii="Wingdings" w:hAnsi="Wingdings"/>
    </w:rPr>
  </w:style>
  <w:style w:type="character" w:customStyle="1" w:styleId="WW8Num18z3">
    <w:name w:val="WW8Num18z3"/>
    <w:rsid w:val="00183A28"/>
    <w:rPr>
      <w:rFonts w:ascii="Symbol" w:hAnsi="Symbol"/>
    </w:rPr>
  </w:style>
  <w:style w:type="character" w:customStyle="1" w:styleId="WW8Num19z1">
    <w:name w:val="WW8Num19z1"/>
    <w:rsid w:val="00183A28"/>
    <w:rPr>
      <w:rFonts w:ascii="Courier New" w:hAnsi="Courier New" w:cs="Courier New"/>
    </w:rPr>
  </w:style>
  <w:style w:type="character" w:customStyle="1" w:styleId="WW8Num19z2">
    <w:name w:val="WW8Num19z2"/>
    <w:rsid w:val="00183A28"/>
    <w:rPr>
      <w:rFonts w:ascii="Wingdings" w:hAnsi="Wingdings"/>
    </w:rPr>
  </w:style>
  <w:style w:type="character" w:customStyle="1" w:styleId="WW8Num21z1">
    <w:name w:val="WW8Num21z1"/>
    <w:rsid w:val="00183A28"/>
    <w:rPr>
      <w:rFonts w:cs="Times New Roman"/>
    </w:rPr>
  </w:style>
  <w:style w:type="character" w:customStyle="1" w:styleId="WW8Num27z1">
    <w:name w:val="WW8Num27z1"/>
    <w:rsid w:val="00183A28"/>
    <w:rPr>
      <w:rFonts w:cs="Times New Roman"/>
    </w:rPr>
  </w:style>
  <w:style w:type="character" w:customStyle="1" w:styleId="WW8Num29z1">
    <w:name w:val="WW8Num29z1"/>
    <w:rsid w:val="00183A28"/>
    <w:rPr>
      <w:rFonts w:cs="Times New Roman"/>
    </w:rPr>
  </w:style>
  <w:style w:type="character" w:customStyle="1" w:styleId="WW8Num30z0">
    <w:name w:val="WW8Num30z0"/>
    <w:rsid w:val="00183A28"/>
    <w:rPr>
      <w:rFonts w:ascii="Symbol" w:hAnsi="Symbol"/>
    </w:rPr>
  </w:style>
  <w:style w:type="character" w:customStyle="1" w:styleId="WW8Num30z1">
    <w:name w:val="WW8Num30z1"/>
    <w:rsid w:val="00183A28"/>
    <w:rPr>
      <w:rFonts w:ascii="Courier New" w:hAnsi="Courier New"/>
    </w:rPr>
  </w:style>
  <w:style w:type="character" w:customStyle="1" w:styleId="WW8Num30z2">
    <w:name w:val="WW8Num30z2"/>
    <w:rsid w:val="00183A28"/>
    <w:rPr>
      <w:rFonts w:ascii="Wingdings" w:hAnsi="Wingdings"/>
    </w:rPr>
  </w:style>
  <w:style w:type="character" w:customStyle="1" w:styleId="WW8Num33z1">
    <w:name w:val="WW8Num33z1"/>
    <w:rsid w:val="00183A28"/>
    <w:rPr>
      <w:rFonts w:cs="Times New Roman"/>
      <w:sz w:val="24"/>
      <w:szCs w:val="24"/>
    </w:rPr>
  </w:style>
  <w:style w:type="character" w:customStyle="1" w:styleId="WW8Num33z2">
    <w:name w:val="WW8Num33z2"/>
    <w:rsid w:val="00183A28"/>
    <w:rPr>
      <w:rFonts w:ascii="Times New Roman" w:hAnsi="Times New Roman" w:cs="Times New Roman"/>
      <w:b w:val="0"/>
      <w:i w:val="0"/>
    </w:rPr>
  </w:style>
  <w:style w:type="character" w:customStyle="1" w:styleId="WW8Num33z3">
    <w:name w:val="WW8Num33z3"/>
    <w:rsid w:val="00183A28"/>
    <w:rPr>
      <w:rFonts w:cs="Times New Roman"/>
      <w:b w:val="0"/>
      <w:i w:val="0"/>
    </w:rPr>
  </w:style>
  <w:style w:type="character" w:customStyle="1" w:styleId="WW8Num35z1">
    <w:name w:val="WW8Num35z1"/>
    <w:rsid w:val="00183A28"/>
    <w:rPr>
      <w:rFonts w:cs="Times New Roman"/>
    </w:rPr>
  </w:style>
  <w:style w:type="character" w:customStyle="1" w:styleId="WW8Num36z1">
    <w:name w:val="WW8Num36z1"/>
    <w:rsid w:val="00183A28"/>
    <w:rPr>
      <w:rFonts w:cs="Times New Roman"/>
    </w:rPr>
  </w:style>
  <w:style w:type="character" w:customStyle="1" w:styleId="WW8Num38z1">
    <w:name w:val="WW8Num38z1"/>
    <w:rsid w:val="00183A28"/>
    <w:rPr>
      <w:rFonts w:cs="Times New Roman"/>
    </w:rPr>
  </w:style>
  <w:style w:type="character" w:customStyle="1" w:styleId="WW8Num38z2">
    <w:name w:val="WW8Num38z2"/>
    <w:rsid w:val="00183A28"/>
    <w:rPr>
      <w:rFonts w:ascii="Times New Roman" w:hAnsi="Times New Roman" w:cs="Times New Roman"/>
    </w:rPr>
  </w:style>
  <w:style w:type="character" w:customStyle="1" w:styleId="WW8Num45z1">
    <w:name w:val="WW8Num45z1"/>
    <w:rsid w:val="00183A28"/>
    <w:rPr>
      <w:rFonts w:cs="Times New Roman"/>
    </w:rPr>
  </w:style>
  <w:style w:type="character" w:customStyle="1" w:styleId="WW8Num47z2">
    <w:name w:val="WW8Num47z2"/>
    <w:rsid w:val="00183A28"/>
    <w:rPr>
      <w:rFonts w:ascii="Times New Roman" w:hAnsi="Times New Roman" w:cs="Times New Roman"/>
      <w:i w:val="0"/>
    </w:rPr>
  </w:style>
  <w:style w:type="character" w:customStyle="1" w:styleId="WW8Num48z1">
    <w:name w:val="WW8Num48z1"/>
    <w:rsid w:val="00183A28"/>
    <w:rPr>
      <w:rFonts w:cs="Times New Roman"/>
    </w:rPr>
  </w:style>
  <w:style w:type="character" w:customStyle="1" w:styleId="WW8Num51z1">
    <w:name w:val="WW8Num51z1"/>
    <w:rsid w:val="00183A28"/>
    <w:rPr>
      <w:rFonts w:ascii="Courier New" w:hAnsi="Courier New"/>
    </w:rPr>
  </w:style>
  <w:style w:type="character" w:customStyle="1" w:styleId="WW8Num51z2">
    <w:name w:val="WW8Num51z2"/>
    <w:rsid w:val="00183A28"/>
    <w:rPr>
      <w:rFonts w:ascii="Wingdings" w:hAnsi="Wingdings"/>
    </w:rPr>
  </w:style>
  <w:style w:type="character" w:customStyle="1" w:styleId="WW8NumSt24z0">
    <w:name w:val="WW8NumSt24z0"/>
    <w:rsid w:val="00183A28"/>
    <w:rPr>
      <w:rFonts w:ascii="Times New Roman" w:hAnsi="Times New Roman"/>
    </w:rPr>
  </w:style>
  <w:style w:type="character" w:customStyle="1" w:styleId="WW8NumSt24z1">
    <w:name w:val="WW8NumSt24z1"/>
    <w:rsid w:val="00183A28"/>
    <w:rPr>
      <w:rFonts w:ascii="Courier New" w:hAnsi="Courier New" w:cs="Courier New"/>
    </w:rPr>
  </w:style>
  <w:style w:type="character" w:customStyle="1" w:styleId="WW8NumSt24z2">
    <w:name w:val="WW8NumSt24z2"/>
    <w:rsid w:val="00183A28"/>
    <w:rPr>
      <w:rFonts w:ascii="Wingdings" w:hAnsi="Wingdings"/>
    </w:rPr>
  </w:style>
  <w:style w:type="character" w:customStyle="1" w:styleId="WW8NumSt24z3">
    <w:name w:val="WW8NumSt24z3"/>
    <w:rsid w:val="00183A28"/>
    <w:rPr>
      <w:rFonts w:ascii="Symbol" w:hAnsi="Symbol"/>
    </w:rPr>
  </w:style>
  <w:style w:type="character" w:customStyle="1" w:styleId="WW8NumSt51z0">
    <w:name w:val="WW8NumSt51z0"/>
    <w:rsid w:val="00183A28"/>
    <w:rPr>
      <w:rFonts w:ascii="Times New Roman" w:hAnsi="Times New Roman" w:cs="Times New Roman"/>
      <w:color w:val="auto"/>
    </w:rPr>
  </w:style>
  <w:style w:type="character" w:customStyle="1" w:styleId="WW8NumSt55z0">
    <w:name w:val="WW8NumSt55z0"/>
    <w:rsid w:val="00183A28"/>
    <w:rPr>
      <w:rFonts w:ascii="Times New Roman" w:hAnsi="Times New Roman" w:cs="Times New Roman"/>
    </w:rPr>
  </w:style>
  <w:style w:type="character" w:customStyle="1" w:styleId="WW8NumSt56z0">
    <w:name w:val="WW8NumSt56z0"/>
    <w:rsid w:val="00183A28"/>
    <w:rPr>
      <w:rFonts w:ascii="Times New Roman" w:hAnsi="Times New Roman" w:cs="Times New Roman"/>
    </w:rPr>
  </w:style>
  <w:style w:type="character" w:customStyle="1" w:styleId="WW8NumSt57z0">
    <w:name w:val="WW8NumSt57z0"/>
    <w:rsid w:val="00183A28"/>
    <w:rPr>
      <w:rFonts w:ascii="Times New Roman" w:hAnsi="Times New Roman" w:cs="Times New Roman"/>
    </w:rPr>
  </w:style>
  <w:style w:type="character" w:customStyle="1" w:styleId="1c">
    <w:name w:val="Основной шрифт абзаца1"/>
    <w:rsid w:val="00183A28"/>
  </w:style>
  <w:style w:type="character" w:customStyle="1" w:styleId="110">
    <w:name w:val="Заголовок параграфа (1.) Знак1"/>
    <w:rsid w:val="00183A28"/>
    <w:rPr>
      <w:rFonts w:ascii="Arial" w:hAnsi="Arial"/>
      <w:b/>
      <w:kern w:val="1"/>
      <w:sz w:val="40"/>
      <w:lang w:val="ru-RU" w:eastAsia="ar-SA" w:bidi="ar-SA"/>
    </w:rPr>
  </w:style>
  <w:style w:type="character" w:customStyle="1" w:styleId="2f0">
    <w:name w:val="Заголовок 2 Знак Знак"/>
    <w:rsid w:val="00183A28"/>
    <w:rPr>
      <w:b/>
      <w:sz w:val="32"/>
      <w:lang w:val="ru-RU" w:eastAsia="ar-SA" w:bidi="ar-SA"/>
    </w:rPr>
  </w:style>
  <w:style w:type="character" w:customStyle="1" w:styleId="180">
    <w:name w:val="Знак Знак18"/>
    <w:rsid w:val="00183A28"/>
    <w:rPr>
      <w:b/>
      <w:sz w:val="22"/>
      <w:lang w:val="ru-RU" w:eastAsia="ar-SA" w:bidi="ar-SA"/>
    </w:rPr>
  </w:style>
  <w:style w:type="character" w:customStyle="1" w:styleId="170">
    <w:name w:val="Знак Знак17"/>
    <w:rsid w:val="00183A28"/>
    <w:rPr>
      <w:sz w:val="26"/>
      <w:lang w:val="ru-RU" w:eastAsia="ar-SA" w:bidi="ar-SA"/>
    </w:rPr>
  </w:style>
  <w:style w:type="character" w:customStyle="1" w:styleId="160">
    <w:name w:val="Знак Знак16"/>
    <w:rsid w:val="00183A28"/>
    <w:rPr>
      <w:i/>
      <w:sz w:val="26"/>
      <w:lang w:val="ru-RU" w:eastAsia="ar-SA" w:bidi="ar-SA"/>
    </w:rPr>
  </w:style>
  <w:style w:type="character" w:customStyle="1" w:styleId="150">
    <w:name w:val="Знак Знак15"/>
    <w:rsid w:val="00183A28"/>
    <w:rPr>
      <w:rFonts w:ascii="Arial" w:hAnsi="Arial"/>
      <w:sz w:val="22"/>
      <w:lang w:val="ru-RU" w:eastAsia="ar-SA" w:bidi="ar-SA"/>
    </w:rPr>
  </w:style>
  <w:style w:type="character" w:customStyle="1" w:styleId="140">
    <w:name w:val="Знак Знак14"/>
    <w:rsid w:val="00183A28"/>
    <w:rPr>
      <w:rFonts w:cs="Times New Roman"/>
      <w:sz w:val="20"/>
      <w:szCs w:val="20"/>
    </w:rPr>
  </w:style>
  <w:style w:type="character" w:customStyle="1" w:styleId="130">
    <w:name w:val="Знак Знак13"/>
    <w:rsid w:val="00183A28"/>
    <w:rPr>
      <w:rFonts w:cs="Times New Roman"/>
      <w:sz w:val="20"/>
      <w:szCs w:val="20"/>
    </w:rPr>
  </w:style>
  <w:style w:type="character" w:customStyle="1" w:styleId="affff6">
    <w:name w:val="Символ сноски"/>
    <w:rsid w:val="00183A28"/>
    <w:rPr>
      <w:rFonts w:cs="Times New Roman"/>
      <w:vertAlign w:val="superscript"/>
    </w:rPr>
  </w:style>
  <w:style w:type="character" w:customStyle="1" w:styleId="120">
    <w:name w:val="Знак Знак12"/>
    <w:rsid w:val="00183A28"/>
    <w:rPr>
      <w:rFonts w:cs="Times New Roman"/>
      <w:sz w:val="2"/>
    </w:rPr>
  </w:style>
  <w:style w:type="character" w:customStyle="1" w:styleId="111">
    <w:name w:val="Знак Знак11"/>
    <w:rsid w:val="00183A28"/>
    <w:rPr>
      <w:rFonts w:cs="Times New Roman"/>
      <w:sz w:val="20"/>
      <w:szCs w:val="20"/>
    </w:rPr>
  </w:style>
  <w:style w:type="character" w:customStyle="1" w:styleId="affff7">
    <w:name w:val="Подпункт Знак"/>
    <w:rsid w:val="00183A28"/>
    <w:rPr>
      <w:rFonts w:cs="Times New Roman"/>
      <w:sz w:val="28"/>
      <w:lang w:val="ru-RU" w:eastAsia="ar-SA" w:bidi="ar-SA"/>
    </w:rPr>
  </w:style>
  <w:style w:type="character" w:customStyle="1" w:styleId="affff8">
    <w:name w:val="комментарий"/>
    <w:rsid w:val="00183A28"/>
    <w:rPr>
      <w:rFonts w:cs="Times New Roman"/>
      <w:b/>
      <w:i/>
      <w:shd w:val="clear" w:color="auto" w:fill="FFFF99"/>
    </w:rPr>
  </w:style>
  <w:style w:type="character" w:customStyle="1" w:styleId="100">
    <w:name w:val="Знак Знак10"/>
    <w:rsid w:val="00183A28"/>
    <w:rPr>
      <w:rFonts w:cs="Times New Roman"/>
      <w:sz w:val="2"/>
    </w:rPr>
  </w:style>
  <w:style w:type="character" w:customStyle="1" w:styleId="bodytext">
    <w:name w:val="body text Знак Знак"/>
    <w:rsid w:val="00183A28"/>
    <w:rPr>
      <w:rFonts w:cs="Times New Roman"/>
      <w:sz w:val="24"/>
      <w:szCs w:val="24"/>
    </w:rPr>
  </w:style>
  <w:style w:type="character" w:customStyle="1" w:styleId="92">
    <w:name w:val="Знак Знак9"/>
    <w:rsid w:val="00183A28"/>
    <w:rPr>
      <w:rFonts w:cs="Times New Roman"/>
      <w:sz w:val="20"/>
      <w:szCs w:val="20"/>
    </w:rPr>
  </w:style>
  <w:style w:type="character" w:customStyle="1" w:styleId="82">
    <w:name w:val="Знак Знак8"/>
    <w:rsid w:val="00183A28"/>
    <w:rPr>
      <w:rFonts w:cs="Times New Roman"/>
      <w:b/>
      <w:bCs/>
      <w:sz w:val="20"/>
      <w:szCs w:val="20"/>
    </w:rPr>
  </w:style>
  <w:style w:type="character" w:customStyle="1" w:styleId="72">
    <w:name w:val="Знак Знак7"/>
    <w:rsid w:val="00183A28"/>
    <w:rPr>
      <w:rFonts w:cs="Times New Roman"/>
      <w:sz w:val="16"/>
      <w:szCs w:val="16"/>
    </w:rPr>
  </w:style>
  <w:style w:type="character" w:customStyle="1" w:styleId="62">
    <w:name w:val="Знак Знак6"/>
    <w:rsid w:val="00183A28"/>
    <w:rPr>
      <w:rFonts w:cs="Times New Roman"/>
      <w:sz w:val="20"/>
      <w:szCs w:val="20"/>
    </w:rPr>
  </w:style>
  <w:style w:type="character" w:customStyle="1" w:styleId="1d">
    <w:name w:val="Пункт Знак1"/>
    <w:rsid w:val="00183A28"/>
    <w:rPr>
      <w:rFonts w:cs="Times New Roman"/>
      <w:sz w:val="28"/>
      <w:lang w:val="ru-RU" w:eastAsia="ar-SA" w:bidi="ar-SA"/>
    </w:rPr>
  </w:style>
  <w:style w:type="character" w:customStyle="1" w:styleId="1e">
    <w:name w:val="Знак примечания1"/>
    <w:rsid w:val="00183A28"/>
    <w:rPr>
      <w:rFonts w:cs="Times New Roman"/>
      <w:sz w:val="16"/>
      <w:szCs w:val="16"/>
    </w:rPr>
  </w:style>
  <w:style w:type="character" w:customStyle="1" w:styleId="52">
    <w:name w:val="Знак Знак5"/>
    <w:rsid w:val="00183A28"/>
    <w:rPr>
      <w:rFonts w:cs="Times New Roman"/>
      <w:sz w:val="28"/>
    </w:rPr>
  </w:style>
  <w:style w:type="character" w:customStyle="1" w:styleId="42">
    <w:name w:val="Знак Знак4"/>
    <w:rsid w:val="00183A28"/>
    <w:rPr>
      <w:rFonts w:eastAsia="SimSun" w:cs="Times New Roman"/>
      <w:sz w:val="24"/>
      <w:szCs w:val="24"/>
    </w:rPr>
  </w:style>
  <w:style w:type="character" w:customStyle="1" w:styleId="3b">
    <w:name w:val="Знак Знак3"/>
    <w:rsid w:val="00183A28"/>
    <w:rPr>
      <w:rFonts w:ascii="Arial" w:eastAsia="SimSun" w:hAnsi="Arial" w:cs="Arial"/>
      <w:b/>
      <w:bCs/>
      <w:kern w:val="1"/>
      <w:sz w:val="32"/>
      <w:szCs w:val="32"/>
    </w:rPr>
  </w:style>
  <w:style w:type="character" w:customStyle="1" w:styleId="2f1">
    <w:name w:val="Знак Знак2"/>
    <w:rsid w:val="00183A28"/>
    <w:rPr>
      <w:rFonts w:ascii="Courier New" w:eastAsia="SimSun" w:hAnsi="Courier New" w:cs="Courier New"/>
    </w:rPr>
  </w:style>
  <w:style w:type="character" w:customStyle="1" w:styleId="1f">
    <w:name w:val="Знак Знак1"/>
    <w:rsid w:val="00183A28"/>
    <w:rPr>
      <w:rFonts w:eastAsia="SimSun" w:cs="Times New Roman"/>
      <w:sz w:val="16"/>
      <w:szCs w:val="16"/>
    </w:rPr>
  </w:style>
  <w:style w:type="character" w:customStyle="1" w:styleId="2f2">
    <w:name w:val="Пункт Знак2 Знак"/>
    <w:rsid w:val="00183A28"/>
    <w:rPr>
      <w:sz w:val="28"/>
      <w:lang w:val="ru-RU" w:eastAsia="ar-SA" w:bidi="ar-SA"/>
    </w:rPr>
  </w:style>
  <w:style w:type="character" w:customStyle="1" w:styleId="2f3">
    <w:name w:val="Пункт2 Знак Знак"/>
    <w:rsid w:val="00183A28"/>
    <w:rPr>
      <w:b/>
      <w:sz w:val="28"/>
      <w:lang w:val="ru-RU" w:eastAsia="ar-SA" w:bidi="ar-SA"/>
    </w:rPr>
  </w:style>
  <w:style w:type="character" w:customStyle="1" w:styleId="43">
    <w:name w:val="Стиль4 Знак Знак"/>
    <w:rsid w:val="00183A28"/>
    <w:rPr>
      <w:rFonts w:ascii="Calibri" w:hAnsi="Calibri"/>
      <w:b/>
      <w:sz w:val="24"/>
      <w:szCs w:val="24"/>
      <w:lang w:val="ru-RU" w:eastAsia="ar-SA" w:bidi="ar-SA"/>
    </w:rPr>
  </w:style>
  <w:style w:type="character" w:customStyle="1" w:styleId="affff9">
    <w:name w:val="Знак Знак"/>
    <w:rsid w:val="00183A28"/>
    <w:rPr>
      <w:rFonts w:cs="Times New Roman"/>
      <w:sz w:val="20"/>
      <w:szCs w:val="20"/>
    </w:rPr>
  </w:style>
  <w:style w:type="character" w:customStyle="1" w:styleId="affffa">
    <w:name w:val="Символ нумерации"/>
    <w:rsid w:val="00183A28"/>
  </w:style>
  <w:style w:type="paragraph" w:customStyle="1" w:styleId="affffb">
    <w:name w:val="Заголовок"/>
    <w:basedOn w:val="a5"/>
    <w:next w:val="afffb"/>
    <w:rsid w:val="00183A28"/>
    <w:pPr>
      <w:keepNext/>
      <w:suppressAutoHyphens/>
      <w:spacing w:before="240" w:after="120" w:line="360" w:lineRule="auto"/>
      <w:ind w:firstLine="567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c">
    <w:name w:val="List"/>
    <w:basedOn w:val="afffb"/>
    <w:rsid w:val="00183A28"/>
    <w:pPr>
      <w:tabs>
        <w:tab w:val="right" w:pos="9360"/>
      </w:tabs>
      <w:suppressAutoHyphens/>
      <w:jc w:val="left"/>
    </w:pPr>
    <w:rPr>
      <w:rFonts w:ascii="Arial" w:eastAsia="Times New Roman" w:hAnsi="Arial" w:cs="Mangal"/>
      <w:b w:val="0"/>
      <w:bCs w:val="0"/>
      <w:sz w:val="28"/>
      <w:lang w:eastAsia="ar-SA"/>
    </w:rPr>
  </w:style>
  <w:style w:type="paragraph" w:customStyle="1" w:styleId="1f0">
    <w:name w:val="Название1"/>
    <w:basedOn w:val="a5"/>
    <w:rsid w:val="00183A28"/>
    <w:pPr>
      <w:suppressLineNumbers/>
      <w:suppressAutoHyphens/>
      <w:spacing w:before="120" w:after="120" w:line="360" w:lineRule="auto"/>
      <w:ind w:firstLine="567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f1">
    <w:name w:val="Указатель1"/>
    <w:basedOn w:val="a5"/>
    <w:rsid w:val="00183A28"/>
    <w:pPr>
      <w:suppressLineNumbers/>
      <w:suppressAutoHyphens/>
      <w:spacing w:after="0" w:line="360" w:lineRule="auto"/>
      <w:ind w:firstLine="567"/>
      <w:jc w:val="both"/>
    </w:pPr>
    <w:rPr>
      <w:rFonts w:ascii="Arial" w:eastAsia="Times New Roman" w:hAnsi="Arial" w:cs="Mangal"/>
      <w:sz w:val="28"/>
      <w:szCs w:val="20"/>
      <w:lang w:eastAsia="ar-SA"/>
    </w:rPr>
  </w:style>
  <w:style w:type="paragraph" w:customStyle="1" w:styleId="1f2">
    <w:name w:val="Схема документа1"/>
    <w:basedOn w:val="a5"/>
    <w:rsid w:val="00183A28"/>
    <w:pPr>
      <w:shd w:val="clear" w:color="auto" w:fill="000080"/>
      <w:suppressAutoHyphens/>
      <w:spacing w:after="0" w:line="36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affffd">
    <w:name w:val="Таблица текст"/>
    <w:basedOn w:val="a5"/>
    <w:rsid w:val="00183A28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3">
    <w:name w:val="Название объекта1"/>
    <w:basedOn w:val="a5"/>
    <w:next w:val="a5"/>
    <w:rsid w:val="00183A28"/>
    <w:pPr>
      <w:pageBreakBefore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i/>
      <w:sz w:val="24"/>
      <w:szCs w:val="20"/>
      <w:lang w:eastAsia="ar-SA"/>
    </w:rPr>
  </w:style>
  <w:style w:type="paragraph" w:customStyle="1" w:styleId="affffe">
    <w:name w:val="Структура"/>
    <w:basedOn w:val="a5"/>
    <w:rsid w:val="00183A28"/>
    <w:pPr>
      <w:pageBreakBefore/>
      <w:pBdr>
        <w:bottom w:val="double" w:sz="40" w:space="1" w:color="000000"/>
      </w:pBdr>
      <w:tabs>
        <w:tab w:val="left" w:pos="567"/>
        <w:tab w:val="left" w:pos="851"/>
      </w:tabs>
      <w:suppressAutoHyphens/>
      <w:spacing w:before="480" w:after="240" w:line="240" w:lineRule="auto"/>
      <w:ind w:left="567" w:right="2835" w:hanging="567"/>
    </w:pPr>
    <w:rPr>
      <w:rFonts w:ascii="Arial" w:eastAsia="Times New Roman" w:hAnsi="Arial" w:cs="Arial"/>
      <w:b/>
      <w:caps/>
      <w:sz w:val="36"/>
      <w:szCs w:val="36"/>
      <w:lang w:eastAsia="ar-SA"/>
    </w:rPr>
  </w:style>
  <w:style w:type="paragraph" w:customStyle="1" w:styleId="afffff">
    <w:name w:val="Главы"/>
    <w:basedOn w:val="affffe"/>
    <w:next w:val="a5"/>
    <w:rsid w:val="00183A28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fff0">
    <w:name w:val="Служебный"/>
    <w:basedOn w:val="afffff"/>
    <w:rsid w:val="00183A28"/>
  </w:style>
  <w:style w:type="paragraph" w:customStyle="1" w:styleId="afffff1">
    <w:name w:val="маркированный"/>
    <w:basedOn w:val="a5"/>
    <w:rsid w:val="00183A28"/>
    <w:pPr>
      <w:tabs>
        <w:tab w:val="left" w:pos="1701"/>
      </w:tabs>
      <w:suppressAutoHyphens/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4">
    <w:name w:val="Нумерованный список1"/>
    <w:basedOn w:val="a5"/>
    <w:rsid w:val="00183A28"/>
    <w:pPr>
      <w:tabs>
        <w:tab w:val="left" w:pos="1134"/>
      </w:tabs>
      <w:suppressAutoHyphens/>
      <w:autoSpaceDE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fff2">
    <w:name w:val="Пункт б/н"/>
    <w:basedOn w:val="a5"/>
    <w:rsid w:val="00183A28"/>
    <w:pPr>
      <w:tabs>
        <w:tab w:val="left" w:pos="1134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5">
    <w:name w:val="Маркированный список1"/>
    <w:basedOn w:val="a5"/>
    <w:rsid w:val="00183A28"/>
    <w:pPr>
      <w:tabs>
        <w:tab w:val="left" w:pos="360"/>
      </w:tabs>
      <w:suppressAutoHyphens/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f6">
    <w:name w:val="Текст примечания1"/>
    <w:basedOn w:val="a5"/>
    <w:rsid w:val="00183A28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5"/>
    <w:rsid w:val="00183A28"/>
    <w:pPr>
      <w:suppressAutoHyphens/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ffff3">
    <w:name w:val="Подподподподпункт"/>
    <w:basedOn w:val="a5"/>
    <w:rsid w:val="00183A28"/>
    <w:pPr>
      <w:tabs>
        <w:tab w:val="left" w:pos="2835"/>
      </w:tabs>
      <w:suppressAutoHyphens/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ztxtlist">
    <w:name w:val="tz_txt_list"/>
    <w:basedOn w:val="a5"/>
    <w:rsid w:val="00183A28"/>
    <w:pPr>
      <w:numPr>
        <w:numId w:val="6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с отступом 22"/>
    <w:basedOn w:val="a5"/>
    <w:rsid w:val="00183A28"/>
    <w:pPr>
      <w:suppressAutoHyphens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5"/>
    <w:rsid w:val="00183A2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ar-SA"/>
    </w:rPr>
  </w:style>
  <w:style w:type="paragraph" w:customStyle="1" w:styleId="2f4">
    <w:name w:val="Текст2"/>
    <w:basedOn w:val="a5"/>
    <w:rsid w:val="00183A28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311">
    <w:name w:val="Основной текст с отступом 31"/>
    <w:basedOn w:val="a5"/>
    <w:rsid w:val="00183A28"/>
    <w:pPr>
      <w:suppressAutoHyphens/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ar-SA"/>
    </w:rPr>
  </w:style>
  <w:style w:type="paragraph" w:customStyle="1" w:styleId="PlainText1">
    <w:name w:val="Plain Text1"/>
    <w:basedOn w:val="a5"/>
    <w:rsid w:val="00183A28"/>
    <w:pPr>
      <w:widowControl w:val="0"/>
      <w:suppressAutoHyphens/>
      <w:spacing w:after="0" w:line="240" w:lineRule="auto"/>
      <w:ind w:firstLine="567"/>
    </w:pPr>
    <w:rPr>
      <w:rFonts w:ascii="Courier New" w:eastAsia="SimSun" w:hAnsi="Courier New" w:cs="Times New Roman"/>
      <w:sz w:val="24"/>
      <w:szCs w:val="20"/>
      <w:lang w:eastAsia="ar-SA"/>
    </w:rPr>
  </w:style>
  <w:style w:type="paragraph" w:customStyle="1" w:styleId="213">
    <w:name w:val="Нумерованный список 21"/>
    <w:basedOn w:val="a5"/>
    <w:rsid w:val="00183A28"/>
    <w:pPr>
      <w:tabs>
        <w:tab w:val="left" w:pos="643"/>
        <w:tab w:val="num" w:pos="720"/>
      </w:tabs>
      <w:suppressAutoHyphens/>
      <w:spacing w:after="0" w:line="240" w:lineRule="auto"/>
      <w:ind w:left="643" w:firstLine="567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BodyText21">
    <w:name w:val="Body Text 21"/>
    <w:basedOn w:val="afffb"/>
    <w:rsid w:val="00183A28"/>
    <w:pPr>
      <w:suppressAutoHyphens/>
      <w:spacing w:before="120" w:after="120"/>
      <w:ind w:left="1080"/>
      <w:jc w:val="left"/>
    </w:pPr>
    <w:rPr>
      <w:rFonts w:ascii="Arial" w:hAnsi="Arial" w:cs="Arial"/>
      <w:b w:val="0"/>
      <w:bCs w:val="0"/>
      <w:sz w:val="22"/>
      <w:szCs w:val="20"/>
      <w:lang w:eastAsia="ar-SA"/>
    </w:rPr>
  </w:style>
  <w:style w:type="paragraph" w:customStyle="1" w:styleId="BodyTextIndent21">
    <w:name w:val="Body Text Indent 21"/>
    <w:basedOn w:val="a5"/>
    <w:rsid w:val="00183A28"/>
    <w:pPr>
      <w:widowControl w:val="0"/>
      <w:suppressAutoHyphens/>
      <w:spacing w:before="120" w:after="0" w:line="240" w:lineRule="auto"/>
      <w:ind w:left="1985" w:hanging="1985"/>
      <w:jc w:val="both"/>
    </w:pPr>
    <w:rPr>
      <w:rFonts w:ascii="Garamond" w:eastAsia="SimSun" w:hAnsi="Garamond" w:cs="Times New Roman"/>
      <w:szCs w:val="20"/>
      <w:lang w:eastAsia="ar-SA"/>
    </w:rPr>
  </w:style>
  <w:style w:type="paragraph" w:customStyle="1" w:styleId="Normal11">
    <w:name w:val="Normal11"/>
    <w:rsid w:val="00183A28"/>
    <w:pPr>
      <w:suppressAutoHyphens/>
      <w:autoSpaceDE w:val="0"/>
      <w:spacing w:after="0" w:line="240" w:lineRule="auto"/>
      <w:jc w:val="both"/>
    </w:pPr>
    <w:rPr>
      <w:rFonts w:ascii="Arial" w:eastAsia="SimSun" w:hAnsi="Arial" w:cs="Arial"/>
      <w:sz w:val="20"/>
      <w:szCs w:val="20"/>
      <w:lang w:val="en-US" w:eastAsia="ar-SA"/>
    </w:rPr>
  </w:style>
  <w:style w:type="paragraph" w:customStyle="1" w:styleId="44">
    <w:name w:val="Абзац списка4"/>
    <w:basedOn w:val="a5"/>
    <w:rsid w:val="00183A28"/>
    <w:pPr>
      <w:suppressAutoHyphens/>
      <w:spacing w:after="0" w:line="360" w:lineRule="auto"/>
      <w:ind w:left="708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5">
    <w:name w:val="Стиль4 Знак"/>
    <w:basedOn w:val="23"/>
    <w:rsid w:val="00183A28"/>
    <w:pPr>
      <w:pageBreakBefore/>
      <w:tabs>
        <w:tab w:val="num" w:pos="360"/>
      </w:tabs>
      <w:ind w:left="360"/>
    </w:pPr>
    <w:rPr>
      <w:rFonts w:ascii="Calibri" w:hAnsi="Calibri"/>
      <w:sz w:val="24"/>
      <w:szCs w:val="24"/>
    </w:rPr>
  </w:style>
  <w:style w:type="paragraph" w:customStyle="1" w:styleId="DefaultParagraphFontParaCharChar">
    <w:name w:val="Default Paragraph Font Para Char Char Знак"/>
    <w:basedOn w:val="a5"/>
    <w:rsid w:val="00183A2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har">
    <w:name w:val="Char"/>
    <w:basedOn w:val="a5"/>
    <w:rsid w:val="00183A2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Times12">
    <w:name w:val="Times 12"/>
    <w:basedOn w:val="a5"/>
    <w:rsid w:val="00183A28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ar-SA"/>
    </w:rPr>
  </w:style>
  <w:style w:type="paragraph" w:customStyle="1" w:styleId="222">
    <w:name w:val="Заголовок 2.Б2"/>
    <w:basedOn w:val="a5"/>
    <w:next w:val="a5"/>
    <w:rsid w:val="00183A28"/>
    <w:pPr>
      <w:keepNext/>
      <w:keepLines/>
      <w:widowControl w:val="0"/>
      <w:tabs>
        <w:tab w:val="left" w:pos="709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bCs/>
      <w:smallCaps/>
      <w:sz w:val="24"/>
      <w:lang w:eastAsia="ar-SA"/>
    </w:rPr>
  </w:style>
  <w:style w:type="paragraph" w:customStyle="1" w:styleId="Body">
    <w:name w:val="Body"/>
    <w:basedOn w:val="a5"/>
    <w:rsid w:val="00183A28"/>
    <w:pPr>
      <w:suppressAutoHyphens/>
      <w:overflowPunct w:val="0"/>
      <w:autoSpaceDE w:val="0"/>
      <w:spacing w:after="0" w:line="360" w:lineRule="atLeast"/>
      <w:ind w:left="284" w:firstLine="851"/>
      <w:jc w:val="both"/>
      <w:textAlignment w:val="baseline"/>
    </w:pPr>
    <w:rPr>
      <w:rFonts w:ascii="Pragmatica" w:eastAsia="Times New Roman" w:hAnsi="Pragmatica" w:cs="Times New Roman"/>
      <w:bCs/>
      <w:sz w:val="24"/>
      <w:lang w:eastAsia="ar-SA"/>
    </w:rPr>
  </w:style>
  <w:style w:type="paragraph" w:customStyle="1" w:styleId="1f7">
    <w:name w:val="Приветствие1"/>
    <w:basedOn w:val="a5"/>
    <w:next w:val="a5"/>
    <w:rsid w:val="00183A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31">
    <w:name w:val="Body Text 31"/>
    <w:basedOn w:val="a5"/>
    <w:rsid w:val="00183A28"/>
    <w:pPr>
      <w:widowControl w:val="0"/>
      <w:suppressAutoHyphens/>
      <w:overflowPunct w:val="0"/>
      <w:autoSpaceDE w:val="0"/>
      <w:spacing w:after="0" w:line="360" w:lineRule="auto"/>
      <w:textAlignment w:val="baseline"/>
    </w:pPr>
    <w:rPr>
      <w:rFonts w:ascii="Arial" w:eastAsia="Times New Roman" w:hAnsi="Arial" w:cs="Times New Roman"/>
      <w:bCs/>
      <w:lang w:eastAsia="ar-SA"/>
    </w:rPr>
  </w:style>
  <w:style w:type="paragraph" w:customStyle="1" w:styleId="2f5">
    <w:name w:val="Пункт2"/>
    <w:basedOn w:val="afff8"/>
    <w:rsid w:val="00183A28"/>
    <w:pPr>
      <w:keepNext/>
      <w:widowControl/>
      <w:tabs>
        <w:tab w:val="left" w:pos="1134"/>
      </w:tabs>
      <w:suppressAutoHyphens/>
      <w:snapToGrid w:val="0"/>
      <w:spacing w:before="240" w:after="120" w:line="240" w:lineRule="auto"/>
      <w:ind w:right="0"/>
      <w:jc w:val="left"/>
    </w:pPr>
    <w:rPr>
      <w:rFonts w:ascii="Times New Roman" w:hAnsi="Times New Roman"/>
      <w:i w:val="0"/>
      <w:lang w:eastAsia="ar-SA"/>
    </w:rPr>
  </w:style>
  <w:style w:type="paragraph" w:customStyle="1" w:styleId="46">
    <w:name w:val="Стиль4"/>
    <w:basedOn w:val="2f5"/>
    <w:rsid w:val="00183A28"/>
    <w:pPr>
      <w:pageBreakBefore/>
    </w:pPr>
    <w:rPr>
      <w:rFonts w:ascii="Calibri" w:hAnsi="Calibri"/>
      <w:sz w:val="24"/>
      <w:szCs w:val="24"/>
    </w:rPr>
  </w:style>
  <w:style w:type="paragraph" w:customStyle="1" w:styleId="CharChar2CharChar">
    <w:name w:val="Char Char Знак Знак2 Char Char"/>
    <w:basedOn w:val="a5"/>
    <w:rsid w:val="00183A2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01">
    <w:name w:val="Оглавление 10"/>
    <w:basedOn w:val="1f1"/>
    <w:rsid w:val="00183A28"/>
    <w:pPr>
      <w:tabs>
        <w:tab w:val="right" w:leader="dot" w:pos="7091"/>
      </w:tabs>
      <w:ind w:left="2547" w:firstLine="0"/>
    </w:pPr>
  </w:style>
  <w:style w:type="paragraph" w:customStyle="1" w:styleId="afffff4">
    <w:name w:val="Содержимое таблицы"/>
    <w:basedOn w:val="a5"/>
    <w:rsid w:val="00183A28"/>
    <w:pPr>
      <w:suppressLineNumbers/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Заголовок таблицы"/>
    <w:basedOn w:val="afffff4"/>
    <w:rsid w:val="00183A28"/>
    <w:pPr>
      <w:jc w:val="center"/>
    </w:pPr>
    <w:rPr>
      <w:b/>
      <w:bCs/>
    </w:rPr>
  </w:style>
  <w:style w:type="paragraph" w:customStyle="1" w:styleId="afffff6">
    <w:name w:val="Ариал"/>
    <w:basedOn w:val="a5"/>
    <w:rsid w:val="00183A28"/>
    <w:pPr>
      <w:suppressAutoHyphens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@ch-s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DADD-8E1D-4225-ADAB-AAFBEC99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####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 Денис Владимирович</dc:creator>
  <cp:lastModifiedBy>egorovas</cp:lastModifiedBy>
  <cp:revision>7</cp:revision>
  <cp:lastPrinted>2015-03-23T08:08:00Z</cp:lastPrinted>
  <dcterms:created xsi:type="dcterms:W3CDTF">2016-06-10T08:44:00Z</dcterms:created>
  <dcterms:modified xsi:type="dcterms:W3CDTF">2016-06-21T04:55:00Z</dcterms:modified>
</cp:coreProperties>
</file>